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4054" w14:textId="7F49E99D" w:rsidR="00776C92" w:rsidRDefault="00000000" w:rsidP="00776C92">
      <w:pPr>
        <w:spacing w:before="16" w:line="340" w:lineRule="exact"/>
        <w:ind w:left="2740" w:right="170" w:firstLine="422"/>
        <w:rPr>
          <w:rFonts w:ascii="Arial" w:eastAsia="Arial" w:hAnsi="Arial" w:cs="Arial"/>
          <w:b/>
          <w:color w:val="444444"/>
          <w:w w:val="104"/>
          <w:sz w:val="22"/>
          <w:szCs w:val="22"/>
        </w:rPr>
      </w:pPr>
      <w:r>
        <w:pict w14:anchorId="22B66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752;mso-position-horizontal-relative:page;mso-position-vertical-relative:page">
            <v:imagedata r:id="rId5" o:title=""/>
            <w10:wrap anchorx="page" anchory="page"/>
          </v:shape>
        </w:pict>
      </w:r>
      <w:r w:rsidR="00776C92">
        <w:rPr>
          <w:rFonts w:ascii="Arial" w:eastAsia="Arial" w:hAnsi="Arial" w:cs="Arial"/>
          <w:b/>
          <w:color w:val="444444"/>
          <w:spacing w:val="9"/>
          <w:w w:val="97"/>
          <w:sz w:val="22"/>
          <w:szCs w:val="22"/>
        </w:rPr>
        <w:t xml:space="preserve"> </w:t>
      </w:r>
      <w:proofErr w:type="gramStart"/>
      <w:r w:rsidR="0094651C">
        <w:rPr>
          <w:rFonts w:ascii="Arial" w:eastAsia="Arial" w:hAnsi="Arial" w:cs="Arial"/>
          <w:b/>
          <w:color w:val="444444"/>
          <w:spacing w:val="9"/>
          <w:w w:val="97"/>
          <w:sz w:val="22"/>
          <w:szCs w:val="22"/>
        </w:rPr>
        <w:t>F</w:t>
      </w:r>
      <w:r w:rsidR="0094651C">
        <w:rPr>
          <w:rFonts w:ascii="Arial" w:eastAsia="Arial" w:hAnsi="Arial" w:cs="Arial"/>
          <w:b/>
          <w:color w:val="444444"/>
          <w:spacing w:val="10"/>
          <w:w w:val="107"/>
          <w:sz w:val="22"/>
          <w:szCs w:val="22"/>
        </w:rPr>
        <w:t>o</w:t>
      </w:r>
      <w:r w:rsidR="0094651C">
        <w:rPr>
          <w:rFonts w:ascii="Arial" w:eastAsia="Arial" w:hAnsi="Arial" w:cs="Arial"/>
          <w:b/>
          <w:color w:val="444444"/>
          <w:spacing w:val="10"/>
          <w:w w:val="114"/>
          <w:sz w:val="22"/>
          <w:szCs w:val="22"/>
        </w:rPr>
        <w:t>o</w:t>
      </w:r>
      <w:r w:rsidR="0094651C">
        <w:rPr>
          <w:rFonts w:ascii="Arial" w:eastAsia="Arial" w:hAnsi="Arial" w:cs="Arial"/>
          <w:b/>
          <w:color w:val="444444"/>
          <w:spacing w:val="7"/>
          <w:w w:val="141"/>
          <w:sz w:val="22"/>
          <w:szCs w:val="22"/>
        </w:rPr>
        <w:t>t</w:t>
      </w:r>
      <w:r w:rsidR="0094651C">
        <w:rPr>
          <w:rFonts w:ascii="Arial" w:eastAsia="Arial" w:hAnsi="Arial" w:cs="Arial"/>
          <w:b/>
          <w:color w:val="444444"/>
          <w:spacing w:val="10"/>
          <w:w w:val="107"/>
          <w:sz w:val="22"/>
          <w:szCs w:val="22"/>
        </w:rPr>
        <w:t>h</w:t>
      </w:r>
      <w:r w:rsidR="0094651C">
        <w:rPr>
          <w:rFonts w:ascii="Arial" w:eastAsia="Arial" w:hAnsi="Arial" w:cs="Arial"/>
          <w:b/>
          <w:color w:val="444444"/>
          <w:w w:val="120"/>
          <w:sz w:val="22"/>
          <w:szCs w:val="22"/>
        </w:rPr>
        <w:t>il</w:t>
      </w:r>
      <w:r w:rsidR="0094651C">
        <w:rPr>
          <w:rFonts w:ascii="Arial" w:eastAsia="Arial" w:hAnsi="Arial" w:cs="Arial"/>
          <w:b/>
          <w:color w:val="444444"/>
          <w:spacing w:val="16"/>
          <w:w w:val="120"/>
          <w:sz w:val="22"/>
          <w:szCs w:val="22"/>
        </w:rPr>
        <w:t>l</w:t>
      </w:r>
      <w:r w:rsidR="0094651C">
        <w:rPr>
          <w:rFonts w:ascii="Arial" w:eastAsia="Arial" w:hAnsi="Arial" w:cs="Arial"/>
          <w:b/>
          <w:color w:val="444444"/>
          <w:w w:val="110"/>
          <w:sz w:val="22"/>
          <w:szCs w:val="22"/>
        </w:rPr>
        <w:t>s</w:t>
      </w:r>
      <w:r w:rsidR="0094651C">
        <w:rPr>
          <w:rFonts w:ascii="Arial" w:eastAsia="Arial" w:hAnsi="Arial" w:cs="Arial"/>
          <w:b/>
          <w:color w:val="444444"/>
          <w:sz w:val="22"/>
          <w:szCs w:val="22"/>
        </w:rPr>
        <w:t xml:space="preserve"> </w:t>
      </w:r>
      <w:r w:rsidR="0094651C">
        <w:rPr>
          <w:rFonts w:ascii="Arial" w:eastAsia="Arial" w:hAnsi="Arial" w:cs="Arial"/>
          <w:b/>
          <w:color w:val="444444"/>
          <w:spacing w:val="-12"/>
          <w:sz w:val="22"/>
          <w:szCs w:val="22"/>
        </w:rPr>
        <w:t xml:space="preserve"> </w:t>
      </w:r>
      <w:r w:rsidR="0094651C">
        <w:rPr>
          <w:rFonts w:ascii="Arial" w:eastAsia="Arial" w:hAnsi="Arial" w:cs="Arial"/>
          <w:b/>
          <w:color w:val="444444"/>
          <w:spacing w:val="9"/>
          <w:sz w:val="22"/>
          <w:szCs w:val="22"/>
        </w:rPr>
        <w:t>L</w:t>
      </w:r>
      <w:r w:rsidR="0094651C">
        <w:rPr>
          <w:rFonts w:ascii="Arial" w:eastAsia="Arial" w:hAnsi="Arial" w:cs="Arial"/>
          <w:b/>
          <w:color w:val="444444"/>
          <w:spacing w:val="5"/>
          <w:sz w:val="22"/>
          <w:szCs w:val="22"/>
        </w:rPr>
        <w:t>i</w:t>
      </w:r>
      <w:r w:rsidR="0094651C">
        <w:rPr>
          <w:rFonts w:ascii="Arial" w:eastAsia="Arial" w:hAnsi="Arial" w:cs="Arial"/>
          <w:b/>
          <w:color w:val="444444"/>
          <w:spacing w:val="10"/>
          <w:sz w:val="22"/>
          <w:szCs w:val="22"/>
        </w:rPr>
        <w:t>on</w:t>
      </w:r>
      <w:r w:rsidR="0094651C">
        <w:rPr>
          <w:rFonts w:ascii="Arial" w:eastAsia="Arial" w:hAnsi="Arial" w:cs="Arial"/>
          <w:b/>
          <w:color w:val="444444"/>
          <w:sz w:val="22"/>
          <w:szCs w:val="22"/>
        </w:rPr>
        <w:t>s</w:t>
      </w:r>
      <w:proofErr w:type="gramEnd"/>
      <w:r w:rsidR="0094651C">
        <w:rPr>
          <w:rFonts w:ascii="Arial" w:eastAsia="Arial" w:hAnsi="Arial" w:cs="Arial"/>
          <w:b/>
          <w:color w:val="444444"/>
          <w:sz w:val="22"/>
          <w:szCs w:val="22"/>
        </w:rPr>
        <w:t xml:space="preserve"> </w:t>
      </w:r>
      <w:r w:rsidR="0094651C">
        <w:rPr>
          <w:rFonts w:ascii="Arial" w:eastAsia="Arial" w:hAnsi="Arial" w:cs="Arial"/>
          <w:b/>
          <w:color w:val="444444"/>
          <w:spacing w:val="41"/>
          <w:sz w:val="22"/>
          <w:szCs w:val="22"/>
        </w:rPr>
        <w:t xml:space="preserve"> </w:t>
      </w:r>
      <w:r w:rsidR="0094651C">
        <w:rPr>
          <w:rFonts w:ascii="Arial" w:eastAsia="Arial" w:hAnsi="Arial" w:cs="Arial"/>
          <w:b/>
          <w:color w:val="444444"/>
          <w:spacing w:val="11"/>
          <w:sz w:val="22"/>
          <w:szCs w:val="22"/>
        </w:rPr>
        <w:t>C</w:t>
      </w:r>
      <w:r w:rsidR="0094651C">
        <w:rPr>
          <w:rFonts w:ascii="Arial" w:eastAsia="Arial" w:hAnsi="Arial" w:cs="Arial"/>
          <w:b/>
          <w:color w:val="444444"/>
          <w:spacing w:val="5"/>
          <w:sz w:val="22"/>
          <w:szCs w:val="22"/>
        </w:rPr>
        <w:t>l</w:t>
      </w:r>
      <w:r w:rsidR="0094651C">
        <w:rPr>
          <w:rFonts w:ascii="Arial" w:eastAsia="Arial" w:hAnsi="Arial" w:cs="Arial"/>
          <w:b/>
          <w:color w:val="444444"/>
          <w:spacing w:val="10"/>
          <w:sz w:val="22"/>
          <w:szCs w:val="22"/>
        </w:rPr>
        <w:t>u</w:t>
      </w:r>
      <w:r w:rsidR="0094651C">
        <w:rPr>
          <w:rFonts w:ascii="Arial" w:eastAsia="Arial" w:hAnsi="Arial" w:cs="Arial"/>
          <w:b/>
          <w:color w:val="444444"/>
          <w:sz w:val="22"/>
          <w:szCs w:val="22"/>
        </w:rPr>
        <w:t xml:space="preserve">b </w:t>
      </w:r>
      <w:r w:rsidR="0094651C">
        <w:rPr>
          <w:rFonts w:ascii="Arial" w:eastAsia="Arial" w:hAnsi="Arial" w:cs="Arial"/>
          <w:b/>
          <w:color w:val="444444"/>
          <w:spacing w:val="36"/>
          <w:sz w:val="22"/>
          <w:szCs w:val="22"/>
        </w:rPr>
        <w:t xml:space="preserve"> </w:t>
      </w:r>
      <w:r w:rsidR="0094651C">
        <w:rPr>
          <w:rFonts w:ascii="Arial" w:eastAsia="Arial" w:hAnsi="Arial" w:cs="Arial"/>
          <w:b/>
          <w:color w:val="444444"/>
          <w:spacing w:val="5"/>
          <w:w w:val="104"/>
          <w:sz w:val="22"/>
          <w:szCs w:val="22"/>
        </w:rPr>
        <w:t>(</w:t>
      </w:r>
      <w:r w:rsidR="0094651C">
        <w:rPr>
          <w:rFonts w:ascii="Arial" w:eastAsia="Arial" w:hAnsi="Arial" w:cs="Arial"/>
          <w:b/>
          <w:color w:val="444444"/>
          <w:spacing w:val="11"/>
          <w:w w:val="110"/>
          <w:sz w:val="22"/>
          <w:szCs w:val="22"/>
        </w:rPr>
        <w:t>FL</w:t>
      </w:r>
      <w:r w:rsidR="0094651C">
        <w:rPr>
          <w:rFonts w:ascii="Arial" w:eastAsia="Arial" w:hAnsi="Arial" w:cs="Arial"/>
          <w:b/>
          <w:color w:val="444444"/>
          <w:spacing w:val="12"/>
          <w:w w:val="110"/>
          <w:sz w:val="22"/>
          <w:szCs w:val="22"/>
        </w:rPr>
        <w:t>C</w:t>
      </w:r>
      <w:r w:rsidR="0094651C">
        <w:rPr>
          <w:rFonts w:ascii="Arial" w:eastAsia="Arial" w:hAnsi="Arial" w:cs="Arial"/>
          <w:b/>
          <w:color w:val="444444"/>
          <w:w w:val="104"/>
          <w:sz w:val="22"/>
          <w:szCs w:val="22"/>
        </w:rPr>
        <w:t>)</w:t>
      </w:r>
      <w:r w:rsidR="00776C92">
        <w:rPr>
          <w:rFonts w:ascii="Arial" w:eastAsia="Arial" w:hAnsi="Arial" w:cs="Arial"/>
          <w:b/>
          <w:color w:val="444444"/>
          <w:w w:val="104"/>
          <w:sz w:val="22"/>
          <w:szCs w:val="22"/>
          <w:u w:val="single"/>
        </w:rPr>
        <w:t xml:space="preserve"> </w:t>
      </w:r>
      <w:r w:rsidR="00776C92">
        <w:rPr>
          <w:rFonts w:ascii="Arial" w:eastAsia="Arial" w:hAnsi="Arial" w:cs="Arial"/>
          <w:bCs/>
          <w:color w:val="444444"/>
          <w:w w:val="104"/>
          <w:sz w:val="22"/>
          <w:szCs w:val="22"/>
        </w:rPr>
        <w:t xml:space="preserve">             </w:t>
      </w:r>
      <w:r w:rsidR="00776C92">
        <w:rPr>
          <w:rFonts w:ascii="Arial" w:eastAsia="Arial" w:hAnsi="Arial" w:cs="Arial"/>
          <w:b/>
          <w:color w:val="444444"/>
          <w:w w:val="104"/>
          <w:sz w:val="22"/>
          <w:szCs w:val="22"/>
        </w:rPr>
        <w:t>DATE:</w:t>
      </w:r>
      <w:r w:rsidR="00776C92">
        <w:rPr>
          <w:rFonts w:ascii="Arial" w:eastAsia="Arial" w:hAnsi="Arial" w:cs="Arial"/>
          <w:b/>
          <w:color w:val="444444"/>
          <w:w w:val="104"/>
          <w:sz w:val="22"/>
          <w:szCs w:val="22"/>
          <w:u w:val="single"/>
        </w:rPr>
        <w:t xml:space="preserve">                  .   </w:t>
      </w:r>
      <w:r w:rsidR="0094651C">
        <w:rPr>
          <w:rFonts w:ascii="Arial" w:eastAsia="Arial" w:hAnsi="Arial" w:cs="Arial"/>
          <w:b/>
          <w:color w:val="444444"/>
          <w:w w:val="104"/>
          <w:sz w:val="22"/>
          <w:szCs w:val="22"/>
        </w:rPr>
        <w:t xml:space="preserve"> </w:t>
      </w:r>
    </w:p>
    <w:p w14:paraId="01477167" w14:textId="7B80B51E" w:rsidR="003E1CB6" w:rsidRDefault="00776C92" w:rsidP="00776C92">
      <w:pPr>
        <w:spacing w:before="16" w:line="340" w:lineRule="exact"/>
        <w:ind w:left="2740" w:right="170" w:firstLine="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44444"/>
          <w:w w:val="10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444444"/>
          <w:spacing w:val="12"/>
          <w:w w:val="111"/>
          <w:sz w:val="22"/>
          <w:szCs w:val="22"/>
        </w:rPr>
        <w:t>R</w:t>
      </w:r>
      <w:r>
        <w:rPr>
          <w:rFonts w:ascii="Arial" w:eastAsia="Arial" w:hAnsi="Arial" w:cs="Arial"/>
          <w:b/>
          <w:color w:val="444444"/>
          <w:spacing w:val="10"/>
          <w:w w:val="111"/>
          <w:sz w:val="22"/>
          <w:szCs w:val="22"/>
        </w:rPr>
        <w:t>e</w:t>
      </w:r>
      <w:r>
        <w:rPr>
          <w:rFonts w:ascii="Arial" w:eastAsia="Arial" w:hAnsi="Arial" w:cs="Arial"/>
          <w:b/>
          <w:color w:val="444444"/>
          <w:spacing w:val="11"/>
          <w:w w:val="111"/>
          <w:sz w:val="22"/>
          <w:szCs w:val="22"/>
        </w:rPr>
        <w:t>q</w:t>
      </w:r>
      <w:r>
        <w:rPr>
          <w:rFonts w:ascii="Arial" w:eastAsia="Arial" w:hAnsi="Arial" w:cs="Arial"/>
          <w:b/>
          <w:color w:val="444444"/>
          <w:spacing w:val="12"/>
          <w:w w:val="111"/>
          <w:sz w:val="22"/>
          <w:szCs w:val="22"/>
        </w:rPr>
        <w:t>u</w:t>
      </w:r>
      <w:r>
        <w:rPr>
          <w:rFonts w:ascii="Arial" w:eastAsia="Arial" w:hAnsi="Arial" w:cs="Arial"/>
          <w:b/>
          <w:color w:val="444444"/>
          <w:spacing w:val="11"/>
          <w:w w:val="111"/>
          <w:sz w:val="22"/>
          <w:szCs w:val="22"/>
        </w:rPr>
        <w:t>e</w:t>
      </w:r>
      <w:r>
        <w:rPr>
          <w:rFonts w:ascii="Arial" w:eastAsia="Arial" w:hAnsi="Arial" w:cs="Arial"/>
          <w:b/>
          <w:color w:val="444444"/>
          <w:spacing w:val="10"/>
          <w:w w:val="111"/>
          <w:sz w:val="22"/>
          <w:szCs w:val="22"/>
        </w:rPr>
        <w:t>s</w:t>
      </w:r>
      <w:r>
        <w:rPr>
          <w:rFonts w:ascii="Arial" w:eastAsia="Arial" w:hAnsi="Arial" w:cs="Arial"/>
          <w:b/>
          <w:color w:val="444444"/>
          <w:w w:val="111"/>
          <w:sz w:val="22"/>
          <w:szCs w:val="22"/>
        </w:rPr>
        <w:t>t</w:t>
      </w:r>
      <w:r>
        <w:rPr>
          <w:rFonts w:ascii="Arial" w:eastAsia="Arial" w:hAnsi="Arial" w:cs="Arial"/>
          <w:b/>
          <w:color w:val="444444"/>
          <w:spacing w:val="35"/>
          <w:w w:val="1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444444"/>
          <w:spacing w:val="1"/>
          <w:w w:val="111"/>
          <w:sz w:val="22"/>
          <w:szCs w:val="22"/>
        </w:rPr>
        <w:t>f</w:t>
      </w:r>
      <w:r>
        <w:rPr>
          <w:rFonts w:ascii="Arial" w:eastAsia="Arial" w:hAnsi="Arial" w:cs="Arial"/>
          <w:b/>
          <w:color w:val="444444"/>
          <w:spacing w:val="12"/>
          <w:w w:val="111"/>
          <w:sz w:val="22"/>
          <w:szCs w:val="22"/>
        </w:rPr>
        <w:t>o</w:t>
      </w:r>
      <w:r>
        <w:rPr>
          <w:rFonts w:ascii="Arial" w:eastAsia="Arial" w:hAnsi="Arial" w:cs="Arial"/>
          <w:b/>
          <w:color w:val="444444"/>
          <w:w w:val="111"/>
          <w:sz w:val="22"/>
          <w:szCs w:val="22"/>
        </w:rPr>
        <w:t>r</w:t>
      </w:r>
      <w:r>
        <w:rPr>
          <w:rFonts w:ascii="Arial" w:eastAsia="Arial" w:hAnsi="Arial" w:cs="Arial"/>
          <w:b/>
          <w:color w:val="444444"/>
          <w:spacing w:val="45"/>
          <w:w w:val="1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444444"/>
          <w:spacing w:val="11"/>
          <w:w w:val="111"/>
          <w:sz w:val="22"/>
          <w:szCs w:val="22"/>
        </w:rPr>
        <w:t>Fu</w:t>
      </w:r>
      <w:r>
        <w:rPr>
          <w:rFonts w:ascii="Arial" w:eastAsia="Arial" w:hAnsi="Arial" w:cs="Arial"/>
          <w:b/>
          <w:color w:val="444444"/>
          <w:spacing w:val="12"/>
          <w:w w:val="111"/>
          <w:sz w:val="22"/>
          <w:szCs w:val="22"/>
        </w:rPr>
        <w:t>nd</w:t>
      </w:r>
      <w:r>
        <w:rPr>
          <w:rFonts w:ascii="Arial" w:eastAsia="Arial" w:hAnsi="Arial" w:cs="Arial"/>
          <w:b/>
          <w:color w:val="444444"/>
          <w:spacing w:val="6"/>
          <w:w w:val="111"/>
          <w:sz w:val="22"/>
          <w:szCs w:val="22"/>
        </w:rPr>
        <w:t>i</w:t>
      </w:r>
      <w:r>
        <w:rPr>
          <w:rFonts w:ascii="Arial" w:eastAsia="Arial" w:hAnsi="Arial" w:cs="Arial"/>
          <w:b/>
          <w:color w:val="444444"/>
          <w:spacing w:val="11"/>
          <w:w w:val="111"/>
          <w:sz w:val="22"/>
          <w:szCs w:val="22"/>
        </w:rPr>
        <w:t>n</w:t>
      </w:r>
      <w:r>
        <w:rPr>
          <w:rFonts w:ascii="Arial" w:eastAsia="Arial" w:hAnsi="Arial" w:cs="Arial"/>
          <w:b/>
          <w:color w:val="444444"/>
          <w:w w:val="111"/>
          <w:sz w:val="22"/>
          <w:szCs w:val="22"/>
        </w:rPr>
        <w:t>g</w:t>
      </w:r>
      <w:r>
        <w:rPr>
          <w:rFonts w:ascii="Arial" w:eastAsia="Arial" w:hAnsi="Arial" w:cs="Arial"/>
          <w:b/>
          <w:color w:val="444444"/>
          <w:spacing w:val="12"/>
          <w:w w:val="1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444444"/>
          <w:spacing w:val="13"/>
          <w:w w:val="113"/>
          <w:sz w:val="22"/>
          <w:szCs w:val="22"/>
        </w:rPr>
        <w:t>A</w:t>
      </w:r>
      <w:r>
        <w:rPr>
          <w:rFonts w:ascii="Arial" w:eastAsia="Arial" w:hAnsi="Arial" w:cs="Arial"/>
          <w:b/>
          <w:color w:val="444444"/>
          <w:spacing w:val="10"/>
          <w:w w:val="114"/>
          <w:sz w:val="22"/>
          <w:szCs w:val="22"/>
        </w:rPr>
        <w:t>p</w:t>
      </w:r>
      <w:r>
        <w:rPr>
          <w:rFonts w:ascii="Arial" w:eastAsia="Arial" w:hAnsi="Arial" w:cs="Arial"/>
          <w:b/>
          <w:color w:val="444444"/>
          <w:spacing w:val="11"/>
          <w:w w:val="110"/>
          <w:sz w:val="22"/>
          <w:szCs w:val="22"/>
        </w:rPr>
        <w:t>p</w:t>
      </w:r>
      <w:r>
        <w:rPr>
          <w:rFonts w:ascii="Arial" w:eastAsia="Arial" w:hAnsi="Arial" w:cs="Arial"/>
          <w:b/>
          <w:color w:val="444444"/>
          <w:w w:val="118"/>
          <w:sz w:val="22"/>
          <w:szCs w:val="22"/>
        </w:rPr>
        <w:t>l</w:t>
      </w:r>
      <w:r>
        <w:rPr>
          <w:rFonts w:ascii="Arial" w:eastAsia="Arial" w:hAnsi="Arial" w:cs="Arial"/>
          <w:b/>
          <w:color w:val="444444"/>
          <w:spacing w:val="10"/>
          <w:w w:val="118"/>
          <w:sz w:val="22"/>
          <w:szCs w:val="22"/>
        </w:rPr>
        <w:t>i</w:t>
      </w:r>
      <w:r>
        <w:rPr>
          <w:rFonts w:ascii="Arial" w:eastAsia="Arial" w:hAnsi="Arial" w:cs="Arial"/>
          <w:b/>
          <w:color w:val="444444"/>
          <w:spacing w:val="10"/>
          <w:w w:val="125"/>
          <w:sz w:val="22"/>
          <w:szCs w:val="22"/>
        </w:rPr>
        <w:t>c</w:t>
      </w:r>
      <w:r>
        <w:rPr>
          <w:rFonts w:ascii="Arial" w:eastAsia="Arial" w:hAnsi="Arial" w:cs="Arial"/>
          <w:b/>
          <w:color w:val="444444"/>
          <w:spacing w:val="9"/>
          <w:w w:val="118"/>
          <w:sz w:val="22"/>
          <w:szCs w:val="22"/>
        </w:rPr>
        <w:t>a</w:t>
      </w:r>
      <w:r>
        <w:rPr>
          <w:rFonts w:ascii="Arial" w:eastAsia="Arial" w:hAnsi="Arial" w:cs="Arial"/>
          <w:b/>
          <w:color w:val="444444"/>
          <w:spacing w:val="7"/>
          <w:w w:val="141"/>
          <w:sz w:val="22"/>
          <w:szCs w:val="22"/>
        </w:rPr>
        <w:t>t</w:t>
      </w:r>
      <w:r>
        <w:rPr>
          <w:rFonts w:ascii="Arial" w:eastAsia="Arial" w:hAnsi="Arial" w:cs="Arial"/>
          <w:b/>
          <w:color w:val="444444"/>
          <w:spacing w:val="5"/>
          <w:w w:val="118"/>
          <w:sz w:val="22"/>
          <w:szCs w:val="22"/>
        </w:rPr>
        <w:t>i</w:t>
      </w:r>
      <w:r>
        <w:rPr>
          <w:rFonts w:ascii="Arial" w:eastAsia="Arial" w:hAnsi="Arial" w:cs="Arial"/>
          <w:b/>
          <w:color w:val="444444"/>
          <w:spacing w:val="10"/>
          <w:w w:val="114"/>
          <w:sz w:val="22"/>
          <w:szCs w:val="22"/>
        </w:rPr>
        <w:t>o</w:t>
      </w:r>
      <w:r>
        <w:rPr>
          <w:rFonts w:ascii="Arial" w:eastAsia="Arial" w:hAnsi="Arial" w:cs="Arial"/>
          <w:b/>
          <w:color w:val="444444"/>
          <w:w w:val="104"/>
          <w:sz w:val="22"/>
          <w:szCs w:val="22"/>
        </w:rPr>
        <w:t>n</w:t>
      </w:r>
    </w:p>
    <w:p w14:paraId="2CD61CA3" w14:textId="77777777" w:rsidR="003E1CB6" w:rsidRDefault="003E1CB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6"/>
        <w:gridCol w:w="1977"/>
        <w:gridCol w:w="1735"/>
      </w:tblGrid>
      <w:tr w:rsidR="003E1CB6" w14:paraId="69116437" w14:textId="77777777">
        <w:trPr>
          <w:trHeight w:hRule="exact" w:val="139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2D15771A" w14:textId="77777777" w:rsidR="003E1CB6" w:rsidRDefault="0094651C">
            <w:pPr>
              <w:spacing w:before="74" w:line="551" w:lineRule="auto"/>
              <w:ind w:left="50" w:right="659" w:hanging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4"/>
                <w:w w:val="93"/>
              </w:rPr>
              <w:t>P</w:t>
            </w:r>
            <w:r>
              <w:rPr>
                <w:rFonts w:ascii="Arial" w:eastAsia="Arial" w:hAnsi="Arial" w:cs="Arial"/>
                <w:color w:val="444444"/>
                <w:spacing w:val="-2"/>
                <w:w w:val="93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4"/>
                <w:w w:val="9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3"/>
                <w:w w:val="93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  <w:w w:val="93"/>
              </w:rPr>
              <w:t>s</w:t>
            </w:r>
            <w:r>
              <w:rPr>
                <w:rFonts w:ascii="Arial" w:eastAsia="Arial" w:hAnsi="Arial" w:cs="Arial"/>
                <w:color w:val="444444"/>
                <w:w w:val="9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24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p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6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v</w:t>
            </w:r>
            <w:r>
              <w:rPr>
                <w:rFonts w:ascii="Arial" w:eastAsia="Arial" w:hAnsi="Arial" w:cs="Arial"/>
                <w:color w:val="444444"/>
                <w:spacing w:val="-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d</w:t>
            </w:r>
            <w:r>
              <w:rPr>
                <w:rFonts w:ascii="Arial" w:eastAsia="Arial" w:hAnsi="Arial" w:cs="Arial"/>
                <w:color w:val="44444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ou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44444"/>
                <w:spacing w:val="-7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5"/>
              </w:rPr>
              <w:t>b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er</w:t>
            </w:r>
            <w:r>
              <w:rPr>
                <w:rFonts w:ascii="Arial" w:eastAsia="Arial" w:hAnsi="Arial" w:cs="Arial"/>
                <w:color w:val="444444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444444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35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h</w:t>
            </w:r>
            <w:r>
              <w:rPr>
                <w:rFonts w:ascii="Arial" w:eastAsia="Arial" w:hAnsi="Arial" w:cs="Arial"/>
                <w:color w:val="444444"/>
                <w:w w:val="98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44444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>o</w:t>
            </w:r>
            <w:r>
              <w:rPr>
                <w:rFonts w:ascii="Arial" w:eastAsia="Arial" w:hAnsi="Arial" w:cs="Arial"/>
                <w:color w:val="444444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6"/>
              </w:rPr>
              <w:t>w</w:t>
            </w:r>
            <w:r>
              <w:rPr>
                <w:rFonts w:ascii="Arial" w:eastAsia="Arial" w:hAnsi="Arial" w:cs="Arial"/>
                <w:color w:val="595959"/>
                <w:spacing w:val="-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n</w:t>
            </w:r>
            <w:r>
              <w:rPr>
                <w:rFonts w:ascii="Arial" w:eastAsia="Arial" w:hAnsi="Arial" w:cs="Arial"/>
                <w:color w:val="444444"/>
              </w:rPr>
              <w:t xml:space="preserve">g </w:t>
            </w:r>
            <w:r>
              <w:rPr>
                <w:rFonts w:ascii="Arial" w:eastAsia="Arial" w:hAnsi="Arial" w:cs="Arial"/>
                <w:color w:val="444444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2"/>
                <w:w w:val="90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n</w:t>
            </w:r>
            <w:r>
              <w:rPr>
                <w:rFonts w:ascii="Arial" w:eastAsia="Arial" w:hAnsi="Arial" w:cs="Arial"/>
                <w:color w:val="444444"/>
                <w:w w:val="117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8"/>
                <w:w w:val="117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3"/>
                <w:w w:val="12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7"/>
                <w:w w:val="105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a</w:t>
            </w:r>
            <w:r>
              <w:rPr>
                <w:rFonts w:ascii="Arial" w:eastAsia="Arial" w:hAnsi="Arial" w:cs="Arial"/>
                <w:color w:val="444444"/>
                <w:w w:val="130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5"/>
                <w:w w:val="130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595959"/>
                <w:w w:val="81"/>
              </w:rPr>
              <w:t xml:space="preserve">: </w:t>
            </w:r>
            <w:r>
              <w:rPr>
                <w:rFonts w:ascii="Arial" w:eastAsia="Arial" w:hAnsi="Arial" w:cs="Arial"/>
                <w:color w:val="444444"/>
                <w:spacing w:val="-4"/>
                <w:w w:val="86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5"/>
                <w:w w:val="108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8"/>
                <w:w w:val="114"/>
              </w:rPr>
              <w:t>M</w:t>
            </w:r>
            <w:r>
              <w:rPr>
                <w:rFonts w:ascii="Arial" w:eastAsia="Arial" w:hAnsi="Arial" w:cs="Arial"/>
                <w:color w:val="444444"/>
                <w:w w:val="78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O</w:t>
            </w:r>
            <w:r>
              <w:rPr>
                <w:rFonts w:ascii="Arial" w:eastAsia="Arial" w:hAnsi="Arial" w:cs="Arial"/>
                <w:color w:val="444444"/>
                <w:w w:val="90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ORGAN</w:t>
            </w:r>
            <w:r>
              <w:rPr>
                <w:rFonts w:ascii="Arial" w:eastAsia="Arial" w:hAnsi="Arial" w:cs="Arial"/>
                <w:color w:val="444444"/>
                <w:spacing w:val="-2"/>
                <w:w w:val="90"/>
              </w:rPr>
              <w:t>[</w:t>
            </w:r>
            <w:r>
              <w:rPr>
                <w:rFonts w:ascii="Arial" w:eastAsia="Arial" w:hAnsi="Arial" w:cs="Arial"/>
                <w:color w:val="444444"/>
                <w:w w:val="90"/>
              </w:rPr>
              <w:t>Z</w:t>
            </w:r>
            <w:r>
              <w:rPr>
                <w:rFonts w:ascii="Arial" w:eastAsia="Arial" w:hAnsi="Arial" w:cs="Arial"/>
                <w:color w:val="444444"/>
                <w:spacing w:val="-22"/>
                <w:w w:val="90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2"/>
                <w:w w:val="90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O</w:t>
            </w:r>
            <w:r>
              <w:rPr>
                <w:rFonts w:ascii="Arial" w:eastAsia="Arial" w:hAnsi="Arial" w:cs="Arial"/>
                <w:color w:val="444444"/>
                <w:w w:val="90"/>
              </w:rPr>
              <w:t xml:space="preserve">N </w:t>
            </w:r>
            <w:r>
              <w:rPr>
                <w:rFonts w:ascii="Arial" w:eastAsia="Arial" w:hAnsi="Arial" w:cs="Arial"/>
                <w:color w:val="444444"/>
                <w:spacing w:val="2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O</w:t>
            </w:r>
            <w:r>
              <w:rPr>
                <w:rFonts w:ascii="Arial" w:eastAsia="Arial" w:hAnsi="Arial" w:cs="Arial"/>
                <w:color w:val="444444"/>
                <w:w w:val="9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5"/>
                <w:w w:val="90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-5"/>
                <w:w w:val="83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5"/>
                <w:w w:val="96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5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4"/>
                <w:w w:val="93"/>
              </w:rPr>
              <w:t>P</w:t>
            </w:r>
            <w:r>
              <w:rPr>
                <w:rFonts w:ascii="Arial" w:eastAsia="Arial" w:hAnsi="Arial" w:cs="Arial"/>
                <w:color w:val="595959"/>
                <w:w w:val="72"/>
              </w:rPr>
              <w:t>.</w:t>
            </w:r>
          </w:p>
          <w:p w14:paraId="2B86F647" w14:textId="77777777" w:rsidR="003E1CB6" w:rsidRDefault="0094651C">
            <w:pPr>
              <w:spacing w:before="13"/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1"/>
                <w:w w:val="7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5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4"/>
                <w:w w:val="86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5"/>
                <w:w w:val="99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86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  <w:w w:val="82"/>
              </w:rPr>
              <w:t>P</w:t>
            </w:r>
            <w:r>
              <w:rPr>
                <w:rFonts w:ascii="Arial" w:eastAsia="Arial" w:hAnsi="Arial" w:cs="Arial"/>
                <w:color w:val="444444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5"/>
                <w:w w:val="83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19"/>
                <w:w w:val="97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  <w:w w:val="98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color w:val="444444"/>
                <w:w w:val="90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5"/>
                <w:w w:val="94"/>
              </w:rPr>
              <w:t>NU</w:t>
            </w:r>
            <w:r>
              <w:rPr>
                <w:rFonts w:ascii="Arial" w:eastAsia="Arial" w:hAnsi="Arial" w:cs="Arial"/>
                <w:color w:val="444444"/>
                <w:spacing w:val="-8"/>
                <w:w w:val="94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BE</w:t>
            </w:r>
            <w:r>
              <w:rPr>
                <w:rFonts w:ascii="Arial" w:eastAsia="Arial" w:hAnsi="Arial" w:cs="Arial"/>
                <w:color w:val="444444"/>
                <w:w w:val="9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17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2"/>
                <w:w w:val="82"/>
              </w:rPr>
              <w:t>(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i</w:t>
            </w:r>
            <w:r>
              <w:rPr>
                <w:rFonts w:ascii="Arial" w:eastAsia="Arial" w:hAnsi="Arial" w:cs="Arial"/>
                <w:color w:val="444444"/>
                <w:w w:val="153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pp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l</w:t>
            </w:r>
            <w:r>
              <w:rPr>
                <w:rFonts w:ascii="Arial" w:eastAsia="Arial" w:hAnsi="Arial" w:cs="Arial"/>
                <w:color w:val="595959"/>
                <w:spacing w:val="-2"/>
                <w:w w:val="11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b</w:t>
            </w:r>
            <w:r>
              <w:rPr>
                <w:rFonts w:ascii="Arial" w:eastAsia="Arial" w:hAnsi="Arial" w:cs="Arial"/>
                <w:color w:val="444444"/>
                <w:spacing w:val="-2"/>
                <w:w w:val="101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3"/>
                <w:w w:val="112"/>
              </w:rPr>
              <w:t>)</w:t>
            </w:r>
            <w:r>
              <w:rPr>
                <w:rFonts w:ascii="Arial" w:eastAsia="Arial" w:hAnsi="Arial" w:cs="Arial"/>
                <w:color w:val="696969"/>
                <w:w w:val="81"/>
              </w:rPr>
              <w:t>.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3A2CB1C" w14:textId="77777777" w:rsidR="003E1CB6" w:rsidRDefault="003E1CB6"/>
        </w:tc>
        <w:tc>
          <w:tcPr>
            <w:tcW w:w="1735" w:type="dxa"/>
            <w:vMerge w:val="restart"/>
            <w:tcBorders>
              <w:top w:val="nil"/>
              <w:left w:val="nil"/>
              <w:right w:val="nil"/>
            </w:tcBorders>
          </w:tcPr>
          <w:p w14:paraId="4756D40A" w14:textId="77777777" w:rsidR="003E1CB6" w:rsidRDefault="003E1CB6"/>
        </w:tc>
      </w:tr>
      <w:tr w:rsidR="003E1CB6" w14:paraId="7C4904B0" w14:textId="77777777">
        <w:trPr>
          <w:trHeight w:hRule="exact" w:val="276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5B3E70FD" w14:textId="77777777" w:rsidR="003E1CB6" w:rsidRDefault="0094651C">
            <w:pPr>
              <w:spacing w:before="9"/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3"/>
                <w:w w:val="86"/>
              </w:rPr>
              <w:t>B</w:t>
            </w:r>
            <w:r>
              <w:rPr>
                <w:rFonts w:ascii="Arial" w:eastAsia="Arial" w:hAnsi="Arial" w:cs="Arial"/>
                <w:color w:val="444444"/>
                <w:spacing w:val="-4"/>
                <w:w w:val="86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3"/>
                <w:w w:val="86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2"/>
                <w:w w:val="86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  <w:w w:val="86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3"/>
                <w:w w:val="86"/>
              </w:rPr>
              <w:t>ES</w:t>
            </w:r>
            <w:r>
              <w:rPr>
                <w:rFonts w:ascii="Arial" w:eastAsia="Arial" w:hAnsi="Arial" w:cs="Arial"/>
                <w:color w:val="444444"/>
                <w:w w:val="86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24"/>
                <w:w w:val="86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5"/>
                <w:w w:val="94"/>
              </w:rPr>
              <w:t>NU</w:t>
            </w:r>
            <w:r>
              <w:rPr>
                <w:rFonts w:ascii="Arial" w:eastAsia="Arial" w:hAnsi="Arial" w:cs="Arial"/>
                <w:color w:val="444444"/>
                <w:spacing w:val="-8"/>
                <w:w w:val="94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B</w:t>
            </w:r>
            <w:r>
              <w:rPr>
                <w:rFonts w:ascii="Arial" w:eastAsia="Arial" w:hAnsi="Arial" w:cs="Arial"/>
                <w:color w:val="444444"/>
                <w:w w:val="94"/>
              </w:rPr>
              <w:t>ER</w:t>
            </w:r>
            <w:r>
              <w:rPr>
                <w:rFonts w:ascii="Arial" w:eastAsia="Arial" w:hAnsi="Arial" w:cs="Arial"/>
                <w:color w:val="444444"/>
                <w:spacing w:val="18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2"/>
                <w:w w:val="82"/>
              </w:rPr>
              <w:t>(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i</w:t>
            </w:r>
            <w:r>
              <w:rPr>
                <w:rFonts w:ascii="Arial" w:eastAsia="Arial" w:hAnsi="Arial" w:cs="Arial"/>
                <w:color w:val="444444"/>
                <w:w w:val="153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89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p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p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2"/>
                <w:w w:val="101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b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3"/>
                <w:w w:val="105"/>
              </w:rPr>
              <w:t>)</w:t>
            </w:r>
            <w:r>
              <w:rPr>
                <w:rFonts w:ascii="Arial" w:eastAsia="Arial" w:hAnsi="Arial" w:cs="Arial"/>
                <w:color w:val="696969"/>
                <w:w w:val="81"/>
              </w:rPr>
              <w:t>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581800B" w14:textId="77777777" w:rsidR="003E1CB6" w:rsidRDefault="0094651C">
            <w:pPr>
              <w:spacing w:before="9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w w:val="161"/>
              </w:rPr>
              <w:t>_</w:t>
            </w:r>
          </w:p>
        </w:tc>
        <w:tc>
          <w:tcPr>
            <w:tcW w:w="1735" w:type="dxa"/>
            <w:vMerge/>
            <w:tcBorders>
              <w:left w:val="nil"/>
              <w:right w:val="nil"/>
            </w:tcBorders>
          </w:tcPr>
          <w:p w14:paraId="5419C936" w14:textId="77777777" w:rsidR="003E1CB6" w:rsidRDefault="003E1CB6"/>
        </w:tc>
      </w:tr>
      <w:tr w:rsidR="003E1CB6" w14:paraId="5F8E6F53" w14:textId="77777777">
        <w:trPr>
          <w:trHeight w:hRule="exact" w:val="391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1845DF9B" w14:textId="20F5FF0E" w:rsidR="003E1CB6" w:rsidRDefault="0094651C">
            <w:pPr>
              <w:spacing w:before="16"/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1"/>
                <w:w w:val="63"/>
              </w:rPr>
              <w:t>I</w:t>
            </w:r>
            <w:r>
              <w:rPr>
                <w:rFonts w:ascii="Arial" w:eastAsia="Arial" w:hAnsi="Arial" w:cs="Arial"/>
                <w:color w:val="444444"/>
                <w:w w:val="90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you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3"/>
                <w:w w:val="12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z</w:t>
            </w:r>
            <w:r>
              <w:rPr>
                <w:rFonts w:ascii="Arial" w:eastAsia="Arial" w:hAnsi="Arial" w:cs="Arial"/>
                <w:color w:val="444444"/>
                <w:spacing w:val="-3"/>
                <w:w w:val="89"/>
              </w:rPr>
              <w:t>a</w:t>
            </w:r>
            <w:r>
              <w:rPr>
                <w:rFonts w:ascii="Arial" w:eastAsia="Arial" w:hAnsi="Arial" w:cs="Arial"/>
                <w:color w:val="444444"/>
                <w:w w:val="130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5"/>
                <w:w w:val="130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o</w:t>
            </w:r>
            <w:r>
              <w:rPr>
                <w:rFonts w:ascii="Arial" w:eastAsia="Arial" w:hAnsi="Arial" w:cs="Arial"/>
                <w:color w:val="444444"/>
                <w:w w:val="94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44444"/>
                <w:w w:val="90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1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NO</w:t>
            </w:r>
            <w:r>
              <w:rPr>
                <w:rFonts w:ascii="Arial" w:eastAsia="Arial" w:hAnsi="Arial" w:cs="Arial"/>
                <w:color w:val="444444"/>
                <w:spacing w:val="-17"/>
                <w:w w:val="90"/>
              </w:rPr>
              <w:t>T</w:t>
            </w:r>
            <w:r>
              <w:rPr>
                <w:rFonts w:ascii="Arial" w:eastAsia="Arial" w:hAnsi="Arial" w:cs="Arial"/>
                <w:color w:val="696969"/>
                <w:spacing w:val="-3"/>
                <w:w w:val="90"/>
              </w:rPr>
              <w:t>-</w:t>
            </w:r>
            <w:r>
              <w:rPr>
                <w:rFonts w:ascii="Arial" w:eastAsia="Arial" w:hAnsi="Arial" w:cs="Arial"/>
                <w:color w:val="444444"/>
                <w:spacing w:val="-3"/>
                <w:w w:val="90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OR</w:t>
            </w:r>
            <w:r>
              <w:rPr>
                <w:rFonts w:ascii="Arial" w:eastAsia="Arial" w:hAnsi="Arial" w:cs="Arial"/>
                <w:color w:val="696969"/>
                <w:spacing w:val="-3"/>
                <w:w w:val="90"/>
              </w:rPr>
              <w:t>-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PROF</w:t>
            </w:r>
            <w:r>
              <w:rPr>
                <w:rFonts w:ascii="Arial" w:eastAsia="Arial" w:hAnsi="Arial" w:cs="Arial"/>
                <w:color w:val="444444"/>
                <w:spacing w:val="-2"/>
                <w:w w:val="90"/>
              </w:rPr>
              <w:t>I</w:t>
            </w:r>
            <w:r>
              <w:rPr>
                <w:rFonts w:ascii="Arial" w:eastAsia="Arial" w:hAnsi="Arial" w:cs="Arial"/>
                <w:color w:val="444444"/>
                <w:w w:val="90"/>
              </w:rPr>
              <w:t>T</w:t>
            </w:r>
            <w:proofErr w:type="gramEnd"/>
            <w:r>
              <w:rPr>
                <w:rFonts w:ascii="Arial" w:eastAsia="Arial" w:hAnsi="Arial" w:cs="Arial"/>
                <w:color w:val="444444"/>
                <w:w w:val="90"/>
              </w:rPr>
              <w:t>:</w:t>
            </w:r>
            <w:r>
              <w:rPr>
                <w:rFonts w:ascii="Arial" w:eastAsia="Arial" w:hAnsi="Arial" w:cs="Arial"/>
                <w:color w:val="444444"/>
                <w:spacing w:val="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22"/>
                <w:w w:val="512"/>
              </w:rPr>
              <w:t>_</w:t>
            </w:r>
            <w:r>
              <w:rPr>
                <w:rFonts w:ascii="Arial" w:eastAsia="Arial" w:hAnsi="Arial" w:cs="Arial"/>
                <w:color w:val="444444"/>
                <w:spacing w:val="-4"/>
                <w:w w:val="75"/>
              </w:rPr>
              <w:t>Y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444444"/>
                <w:w w:val="85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o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6"/>
              </w:rPr>
              <w:t xml:space="preserve"> </w:t>
            </w:r>
            <w:r w:rsidR="00622C80">
              <w:rPr>
                <w:rFonts w:ascii="Arial" w:eastAsia="Arial" w:hAnsi="Arial" w:cs="Arial"/>
                <w:color w:val="444444"/>
                <w:spacing w:val="6"/>
                <w:u w:val="single"/>
              </w:rPr>
              <w:t xml:space="preserve">        </w:t>
            </w:r>
            <w:r w:rsidR="00622C80">
              <w:rPr>
                <w:rFonts w:ascii="Arial" w:eastAsia="Arial" w:hAnsi="Arial" w:cs="Arial"/>
                <w:color w:val="444444"/>
                <w:spacing w:val="6"/>
              </w:rPr>
              <w:t>No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BA006F6" w14:textId="77777777" w:rsidR="003E1CB6" w:rsidRDefault="003E1CB6"/>
        </w:tc>
        <w:tc>
          <w:tcPr>
            <w:tcW w:w="1735" w:type="dxa"/>
            <w:vMerge/>
            <w:tcBorders>
              <w:left w:val="nil"/>
              <w:right w:val="nil"/>
            </w:tcBorders>
          </w:tcPr>
          <w:p w14:paraId="5537FA69" w14:textId="77777777" w:rsidR="003E1CB6" w:rsidRDefault="003E1CB6"/>
        </w:tc>
      </w:tr>
      <w:tr w:rsidR="003E1CB6" w14:paraId="2C61CF32" w14:textId="77777777">
        <w:trPr>
          <w:trHeight w:hRule="exact" w:val="521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7651B38B" w14:textId="77777777" w:rsidR="003E1CB6" w:rsidRDefault="003E1CB6">
            <w:pPr>
              <w:spacing w:before="4" w:line="120" w:lineRule="exact"/>
              <w:rPr>
                <w:sz w:val="12"/>
                <w:szCs w:val="12"/>
              </w:rPr>
            </w:pPr>
          </w:p>
          <w:p w14:paraId="3761C705" w14:textId="77777777" w:rsidR="003E1CB6" w:rsidRDefault="0094651C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4"/>
                <w:w w:val="91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5"/>
                <w:w w:val="91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91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22"/>
                <w:w w:val="91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4"/>
                <w:w w:val="91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5"/>
                <w:w w:val="91"/>
              </w:rPr>
              <w:t>C</w:t>
            </w:r>
            <w:r>
              <w:rPr>
                <w:rFonts w:ascii="Arial" w:eastAsia="Arial" w:hAnsi="Arial" w:cs="Arial"/>
                <w:color w:val="444444"/>
                <w:w w:val="91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1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82"/>
              </w:rPr>
              <w:t>P</w:t>
            </w:r>
            <w:r>
              <w:rPr>
                <w:rFonts w:ascii="Arial" w:eastAsia="Arial" w:hAnsi="Arial" w:cs="Arial"/>
                <w:color w:val="444444"/>
                <w:w w:val="81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9"/>
                <w:w w:val="81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  <w:w w:val="82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5"/>
                <w:w w:val="96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5"/>
                <w:w w:val="103"/>
              </w:rPr>
              <w:t>N</w:t>
            </w:r>
            <w:r>
              <w:rPr>
                <w:rFonts w:ascii="Arial" w:eastAsia="Arial" w:hAnsi="Arial" w:cs="Arial"/>
                <w:color w:val="444444"/>
                <w:w w:val="72"/>
              </w:rPr>
              <w:t>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D1CD778" w14:textId="77777777" w:rsidR="003E1CB6" w:rsidRDefault="003E1CB6">
            <w:pPr>
              <w:spacing w:before="4" w:line="120" w:lineRule="exact"/>
              <w:rPr>
                <w:sz w:val="12"/>
                <w:szCs w:val="12"/>
              </w:rPr>
            </w:pPr>
          </w:p>
          <w:p w14:paraId="1682E978" w14:textId="77777777" w:rsidR="003E1CB6" w:rsidRDefault="0094651C">
            <w:pPr>
              <w:ind w:left="3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w w:val="305"/>
              </w:rPr>
              <w:t>_</w:t>
            </w:r>
          </w:p>
        </w:tc>
        <w:tc>
          <w:tcPr>
            <w:tcW w:w="1735" w:type="dxa"/>
            <w:vMerge/>
            <w:tcBorders>
              <w:left w:val="nil"/>
              <w:bottom w:val="nil"/>
              <w:right w:val="nil"/>
            </w:tcBorders>
          </w:tcPr>
          <w:p w14:paraId="37435006" w14:textId="77777777" w:rsidR="003E1CB6" w:rsidRDefault="003E1CB6"/>
        </w:tc>
      </w:tr>
      <w:tr w:rsidR="003E1CB6" w14:paraId="2D5F90ED" w14:textId="77777777">
        <w:trPr>
          <w:trHeight w:hRule="exact" w:val="560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3F5682E9" w14:textId="77777777" w:rsidR="003E1CB6" w:rsidRDefault="003E1CB6">
            <w:pPr>
              <w:spacing w:before="6" w:line="140" w:lineRule="exact"/>
              <w:rPr>
                <w:sz w:val="14"/>
                <w:szCs w:val="14"/>
              </w:rPr>
            </w:pPr>
          </w:p>
          <w:p w14:paraId="74E90500" w14:textId="77777777" w:rsidR="003E1CB6" w:rsidRDefault="0094651C">
            <w:pPr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3"/>
                <w:w w:val="78"/>
              </w:rPr>
              <w:t>P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n</w:t>
            </w:r>
            <w:r>
              <w:rPr>
                <w:rFonts w:ascii="Arial" w:eastAsia="Arial" w:hAnsi="Arial" w:cs="Arial"/>
                <w:color w:val="444444"/>
                <w:w w:val="9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86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7"/>
                <w:w w:val="111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b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4"/>
                <w:w w:val="135"/>
              </w:rPr>
              <w:t>r</w:t>
            </w:r>
            <w:r>
              <w:rPr>
                <w:rFonts w:ascii="Arial" w:eastAsia="Arial" w:hAnsi="Arial" w:cs="Arial"/>
                <w:color w:val="444444"/>
                <w:w w:val="72"/>
              </w:rPr>
              <w:t>:</w:t>
            </w:r>
            <w:r>
              <w:rPr>
                <w:rFonts w:ascii="Arial" w:eastAsia="Arial" w:hAnsi="Arial" w:cs="Arial"/>
                <w:color w:val="444444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color w:val="444444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71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7"/>
                <w:w w:val="111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2"/>
                <w:w w:val="123"/>
              </w:rPr>
              <w:t>il</w:t>
            </w:r>
            <w:r>
              <w:rPr>
                <w:rFonts w:ascii="Arial" w:eastAsia="Arial" w:hAnsi="Arial" w:cs="Arial"/>
                <w:color w:val="444444"/>
                <w:w w:val="72"/>
              </w:rPr>
              <w:t>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A71C178" w14:textId="77777777" w:rsidR="003E1CB6" w:rsidRDefault="003E1CB6"/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6917E4CB" w14:textId="77777777" w:rsidR="003E1CB6" w:rsidRDefault="003E1CB6">
            <w:pPr>
              <w:spacing w:before="6" w:line="140" w:lineRule="exact"/>
              <w:rPr>
                <w:sz w:val="14"/>
                <w:szCs w:val="14"/>
              </w:rPr>
            </w:pPr>
          </w:p>
          <w:p w14:paraId="54B13588" w14:textId="77777777" w:rsidR="003E1CB6" w:rsidRDefault="0094651C">
            <w:pPr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w w:val="125"/>
              </w:rPr>
              <w:t>_</w:t>
            </w:r>
          </w:p>
        </w:tc>
      </w:tr>
      <w:tr w:rsidR="003E1CB6" w14:paraId="22338508" w14:textId="77777777">
        <w:trPr>
          <w:trHeight w:hRule="exact" w:val="46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4647AADD" w14:textId="77777777" w:rsidR="003E1CB6" w:rsidRDefault="003E1CB6">
            <w:pPr>
              <w:spacing w:before="6" w:line="160" w:lineRule="exact"/>
              <w:rPr>
                <w:sz w:val="16"/>
                <w:szCs w:val="16"/>
              </w:rPr>
            </w:pPr>
          </w:p>
          <w:p w14:paraId="4672C729" w14:textId="77777777" w:rsidR="003E1CB6" w:rsidRDefault="0094651C">
            <w:pPr>
              <w:ind w:lef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spacing w:val="2"/>
                <w:w w:val="7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9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9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w w:val="8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w w:val="11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444444"/>
                <w:w w:val="10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444444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4444"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444444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444444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444444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444444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444444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444444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444444"/>
                <w:spacing w:val="1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444444"/>
                <w:spacing w:val="-7"/>
                <w:w w:val="8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color w:val="444444"/>
                <w:spacing w:val="-16"/>
                <w:w w:val="9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444444"/>
                <w:w w:val="17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4444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4444"/>
                <w:spacing w:val="1"/>
                <w:w w:val="9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w w:val="13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444444"/>
                <w:spacing w:val="2"/>
                <w:w w:val="11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444444"/>
                <w:spacing w:val="5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444444"/>
                <w:w w:val="11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444444"/>
                <w:spacing w:val="3"/>
                <w:w w:val="11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444444"/>
                <w:spacing w:val="4"/>
                <w:w w:val="106"/>
                <w:sz w:val="18"/>
                <w:szCs w:val="18"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color w:val="444444"/>
                <w:w w:val="78"/>
                <w:sz w:val="18"/>
                <w:szCs w:val="18"/>
              </w:rPr>
              <w:t>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C4F58CB" w14:textId="77777777" w:rsidR="003E1CB6" w:rsidRDefault="003E1CB6"/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4B0E48F9" w14:textId="77777777" w:rsidR="003E1CB6" w:rsidRDefault="003E1CB6">
            <w:pPr>
              <w:spacing w:before="6" w:line="160" w:lineRule="exact"/>
              <w:rPr>
                <w:sz w:val="16"/>
                <w:szCs w:val="16"/>
              </w:rPr>
            </w:pPr>
          </w:p>
          <w:p w14:paraId="7E126181" w14:textId="77777777" w:rsidR="003E1CB6" w:rsidRDefault="0094651C">
            <w:pPr>
              <w:ind w:right="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w w:val="347"/>
                <w:sz w:val="18"/>
                <w:szCs w:val="18"/>
              </w:rPr>
              <w:t>_</w:t>
            </w:r>
          </w:p>
        </w:tc>
      </w:tr>
    </w:tbl>
    <w:p w14:paraId="2D833E6D" w14:textId="1F488443" w:rsidR="003E1CB6" w:rsidRDefault="00A54B64">
      <w:pPr>
        <w:spacing w:before="82"/>
        <w:ind w:left="177"/>
      </w:pPr>
      <w:r w:rsidRPr="00A54B64">
        <w:rPr>
          <w:b/>
          <w:i/>
          <w:color w:val="444444"/>
          <w:spacing w:val="-2"/>
          <w:w w:val="149"/>
          <w:u w:val="single"/>
        </w:rPr>
        <w:t>Fo</w:t>
      </w:r>
      <w:r w:rsidRPr="00A54B64">
        <w:rPr>
          <w:b/>
          <w:i/>
          <w:color w:val="444444"/>
          <w:w w:val="97"/>
          <w:u w:val="single"/>
        </w:rPr>
        <w:t>r</w:t>
      </w:r>
      <w:r w:rsidRPr="00A54B64">
        <w:rPr>
          <w:b/>
          <w:i/>
          <w:color w:val="444444"/>
          <w:spacing w:val="9"/>
          <w:u w:val="single"/>
        </w:rPr>
        <w:t xml:space="preserve"> </w:t>
      </w:r>
      <w:r w:rsidRPr="00A54B64">
        <w:rPr>
          <w:b/>
          <w:i/>
          <w:color w:val="444444"/>
          <w:spacing w:val="-13"/>
          <w:u w:val="single"/>
        </w:rPr>
        <w:t>T</w:t>
      </w:r>
      <w:r w:rsidRPr="00A54B64">
        <w:rPr>
          <w:b/>
          <w:i/>
          <w:color w:val="444444"/>
          <w:spacing w:val="1"/>
          <w:u w:val="single"/>
        </w:rPr>
        <w:t>re</w:t>
      </w:r>
      <w:r w:rsidRPr="00A54B64">
        <w:rPr>
          <w:b/>
          <w:i/>
          <w:color w:val="444444"/>
          <w:spacing w:val="2"/>
          <w:u w:val="single"/>
        </w:rPr>
        <w:t>as</w:t>
      </w:r>
      <w:r w:rsidRPr="00A54B64">
        <w:rPr>
          <w:b/>
          <w:i/>
          <w:color w:val="444444"/>
          <w:spacing w:val="1"/>
          <w:u w:val="single"/>
        </w:rPr>
        <w:t>ure</w:t>
      </w:r>
      <w:r w:rsidRPr="00A54B64">
        <w:rPr>
          <w:b/>
          <w:i/>
          <w:color w:val="444444"/>
          <w:u w:val="single"/>
        </w:rPr>
        <w:t>r</w:t>
      </w:r>
      <w:r w:rsidRPr="00A54B64">
        <w:rPr>
          <w:b/>
          <w:i/>
          <w:color w:val="444444"/>
          <w:spacing w:val="5"/>
          <w:u w:val="single"/>
        </w:rPr>
        <w:t xml:space="preserve"> </w:t>
      </w:r>
      <w:r w:rsidRPr="00A54B64">
        <w:rPr>
          <w:b/>
          <w:i/>
          <w:color w:val="444444"/>
          <w:spacing w:val="-2"/>
          <w:u w:val="single"/>
        </w:rPr>
        <w:t>U</w:t>
      </w:r>
      <w:r w:rsidRPr="00A54B64">
        <w:rPr>
          <w:b/>
          <w:i/>
          <w:color w:val="444444"/>
          <w:spacing w:val="1"/>
          <w:u w:val="single"/>
        </w:rPr>
        <w:t>s</w:t>
      </w:r>
      <w:r w:rsidRPr="00A54B64">
        <w:rPr>
          <w:b/>
          <w:i/>
          <w:color w:val="444444"/>
          <w:u w:val="single"/>
        </w:rPr>
        <w:t>e</w:t>
      </w:r>
      <w:r w:rsidRPr="00A54B64">
        <w:rPr>
          <w:b/>
          <w:i/>
          <w:color w:val="444444"/>
          <w:spacing w:val="5"/>
          <w:u w:val="single"/>
        </w:rPr>
        <w:t xml:space="preserve"> </w:t>
      </w:r>
      <w:r w:rsidRPr="00A54B64">
        <w:rPr>
          <w:b/>
          <w:i/>
          <w:color w:val="444444"/>
          <w:spacing w:val="2"/>
          <w:u w:val="single"/>
        </w:rPr>
        <w:t>O</w:t>
      </w:r>
      <w:r w:rsidRPr="00A54B64">
        <w:rPr>
          <w:b/>
          <w:i/>
          <w:color w:val="444444"/>
          <w:spacing w:val="1"/>
          <w:u w:val="single"/>
        </w:rPr>
        <w:t>nl</w:t>
      </w:r>
      <w:r w:rsidRPr="00A54B64">
        <w:rPr>
          <w:b/>
          <w:i/>
          <w:color w:val="444444"/>
          <w:u w:val="single"/>
        </w:rPr>
        <w:t>y</w:t>
      </w:r>
      <w:r w:rsidRPr="00A54B64">
        <w:rPr>
          <w:b/>
          <w:i/>
          <w:color w:val="444444"/>
          <w:spacing w:val="-12"/>
          <w:u w:val="single"/>
        </w:rPr>
        <w:t xml:space="preserve"> </w:t>
      </w:r>
      <w:r w:rsidRPr="00A54B64">
        <w:rPr>
          <w:b/>
          <w:i/>
          <w:color w:val="444444"/>
          <w:spacing w:val="1"/>
          <w:u w:val="single"/>
        </w:rPr>
        <w:t>shoul</w:t>
      </w:r>
      <w:r w:rsidRPr="00A54B64">
        <w:rPr>
          <w:b/>
          <w:i/>
          <w:color w:val="444444"/>
          <w:u w:val="single"/>
        </w:rPr>
        <w:t>d</w:t>
      </w:r>
      <w:r w:rsidRPr="00A54B64">
        <w:rPr>
          <w:b/>
          <w:i/>
          <w:color w:val="444444"/>
          <w:spacing w:val="21"/>
          <w:u w:val="single"/>
        </w:rPr>
        <w:t xml:space="preserve"> </w:t>
      </w:r>
      <w:r w:rsidRPr="00A54B64">
        <w:rPr>
          <w:b/>
          <w:i/>
          <w:color w:val="444444"/>
          <w:spacing w:val="1"/>
          <w:u w:val="single"/>
        </w:rPr>
        <w:t>t</w:t>
      </w:r>
      <w:r w:rsidRPr="00A54B64">
        <w:rPr>
          <w:b/>
          <w:i/>
          <w:color w:val="444444"/>
          <w:spacing w:val="2"/>
          <w:u w:val="single"/>
        </w:rPr>
        <w:t>h</w:t>
      </w:r>
      <w:r w:rsidRPr="00A54B64">
        <w:rPr>
          <w:b/>
          <w:i/>
          <w:color w:val="444444"/>
          <w:u w:val="single"/>
        </w:rPr>
        <w:t>e</w:t>
      </w:r>
      <w:r w:rsidRPr="00A54B64">
        <w:rPr>
          <w:b/>
          <w:i/>
          <w:color w:val="444444"/>
          <w:spacing w:val="23"/>
          <w:u w:val="single"/>
        </w:rPr>
        <w:t xml:space="preserve"> </w:t>
      </w:r>
      <w:r w:rsidRPr="00A54B64">
        <w:rPr>
          <w:rFonts w:ascii="Arial" w:eastAsia="Arial" w:hAnsi="Arial" w:cs="Arial"/>
          <w:b/>
          <w:i/>
          <w:color w:val="444444"/>
          <w:w w:val="87"/>
          <w:sz w:val="18"/>
          <w:szCs w:val="18"/>
          <w:u w:val="single"/>
        </w:rPr>
        <w:t>F</w:t>
      </w:r>
      <w:r w:rsidRPr="00A54B64">
        <w:rPr>
          <w:rFonts w:ascii="Arial" w:eastAsia="Arial" w:hAnsi="Arial" w:cs="Arial"/>
          <w:b/>
          <w:i/>
          <w:color w:val="444444"/>
          <w:spacing w:val="4"/>
          <w:w w:val="66"/>
          <w:sz w:val="18"/>
          <w:szCs w:val="18"/>
          <w:u w:val="single"/>
        </w:rPr>
        <w:t>L</w:t>
      </w:r>
      <w:r w:rsidRPr="00A54B64">
        <w:rPr>
          <w:rFonts w:ascii="Arial" w:eastAsia="Arial" w:hAnsi="Arial" w:cs="Arial"/>
          <w:b/>
          <w:i/>
          <w:color w:val="444444"/>
          <w:w w:val="88"/>
          <w:sz w:val="18"/>
          <w:szCs w:val="18"/>
          <w:u w:val="single"/>
        </w:rPr>
        <w:t>C</w:t>
      </w:r>
      <w:r w:rsidRPr="00A54B64">
        <w:rPr>
          <w:rFonts w:ascii="Arial" w:eastAsia="Arial" w:hAnsi="Arial" w:cs="Arial"/>
          <w:b/>
          <w:i/>
          <w:color w:val="444444"/>
          <w:spacing w:val="-6"/>
          <w:sz w:val="18"/>
          <w:szCs w:val="18"/>
          <w:u w:val="single"/>
        </w:rPr>
        <w:t xml:space="preserve"> </w:t>
      </w:r>
      <w:proofErr w:type="gramStart"/>
      <w:r w:rsidRPr="00A54B64">
        <w:rPr>
          <w:b/>
          <w:i/>
          <w:color w:val="444444"/>
          <w:spacing w:val="3"/>
          <w:u w:val="single"/>
        </w:rPr>
        <w:t>M</w:t>
      </w:r>
      <w:r w:rsidRPr="00A54B64">
        <w:rPr>
          <w:b/>
          <w:i/>
          <w:color w:val="444444"/>
          <w:spacing w:val="2"/>
          <w:u w:val="single"/>
        </w:rPr>
        <w:t>e</w:t>
      </w:r>
      <w:r w:rsidRPr="00A54B64">
        <w:rPr>
          <w:b/>
          <w:i/>
          <w:color w:val="444444"/>
          <w:spacing w:val="3"/>
          <w:u w:val="single"/>
        </w:rPr>
        <w:t>m</w:t>
      </w:r>
      <w:r w:rsidRPr="00A54B64">
        <w:rPr>
          <w:b/>
          <w:i/>
          <w:color w:val="444444"/>
          <w:spacing w:val="2"/>
          <w:u w:val="single"/>
        </w:rPr>
        <w:t>be</w:t>
      </w:r>
      <w:r w:rsidRPr="00A54B64">
        <w:rPr>
          <w:b/>
          <w:i/>
          <w:color w:val="444444"/>
          <w:u w:val="single"/>
        </w:rPr>
        <w:t>r</w:t>
      </w:r>
      <w:r w:rsidRPr="00A54B64">
        <w:rPr>
          <w:b/>
          <w:i/>
          <w:color w:val="444444"/>
          <w:spacing w:val="3"/>
          <w:u w:val="single"/>
        </w:rPr>
        <w:t>s</w:t>
      </w:r>
      <w:r w:rsidRPr="00A54B64">
        <w:rPr>
          <w:b/>
          <w:i/>
          <w:color w:val="444444"/>
          <w:spacing w:val="1"/>
          <w:u w:val="single"/>
        </w:rPr>
        <w:t>h</w:t>
      </w:r>
      <w:r w:rsidRPr="00A54B64">
        <w:rPr>
          <w:b/>
          <w:i/>
          <w:color w:val="444444"/>
          <w:spacing w:val="-9"/>
          <w:u w:val="single"/>
        </w:rPr>
        <w:t>i</w:t>
      </w:r>
      <w:r w:rsidRPr="00A54B64">
        <w:rPr>
          <w:b/>
          <w:i/>
          <w:color w:val="444444"/>
          <w:u w:val="single"/>
        </w:rPr>
        <w:t xml:space="preserve">p </w:t>
      </w:r>
      <w:r w:rsidRPr="00A54B64">
        <w:rPr>
          <w:b/>
          <w:i/>
          <w:color w:val="444444"/>
          <w:spacing w:val="13"/>
          <w:u w:val="single"/>
        </w:rPr>
        <w:t xml:space="preserve"> </w:t>
      </w:r>
      <w:r w:rsidRPr="00A54B64">
        <w:rPr>
          <w:b/>
          <w:i/>
          <w:color w:val="444444"/>
          <w:spacing w:val="2"/>
          <w:u w:val="single"/>
        </w:rPr>
        <w:t>a</w:t>
      </w:r>
      <w:r w:rsidRPr="00A54B64">
        <w:rPr>
          <w:b/>
          <w:i/>
          <w:color w:val="444444"/>
          <w:u w:val="single"/>
        </w:rPr>
        <w:t>p</w:t>
      </w:r>
      <w:r w:rsidRPr="00A54B64">
        <w:rPr>
          <w:b/>
          <w:i/>
          <w:color w:val="444444"/>
          <w:spacing w:val="-1"/>
          <w:u w:val="single"/>
        </w:rPr>
        <w:t>p</w:t>
      </w:r>
      <w:r w:rsidRPr="00A54B64">
        <w:rPr>
          <w:b/>
          <w:i/>
          <w:color w:val="444444"/>
          <w:spacing w:val="1"/>
          <w:u w:val="single"/>
        </w:rPr>
        <w:t>rov</w:t>
      </w:r>
      <w:r w:rsidRPr="00A54B64">
        <w:rPr>
          <w:b/>
          <w:i/>
          <w:color w:val="444444"/>
          <w:u w:val="single"/>
        </w:rPr>
        <w:t>e</w:t>
      </w:r>
      <w:proofErr w:type="gramEnd"/>
      <w:r w:rsidRPr="00A54B64">
        <w:rPr>
          <w:b/>
          <w:i/>
          <w:color w:val="444444"/>
          <w:spacing w:val="48"/>
          <w:u w:val="single"/>
        </w:rPr>
        <w:t xml:space="preserve"> </w:t>
      </w:r>
      <w:r w:rsidRPr="00A54B64">
        <w:rPr>
          <w:b/>
          <w:i/>
          <w:color w:val="444444"/>
          <w:spacing w:val="1"/>
          <w:u w:val="single"/>
        </w:rPr>
        <w:t>al</w:t>
      </w:r>
      <w:r w:rsidRPr="00A54B64">
        <w:rPr>
          <w:b/>
          <w:i/>
          <w:color w:val="444444"/>
          <w:u w:val="single"/>
        </w:rPr>
        <w:t>l</w:t>
      </w:r>
      <w:r w:rsidRPr="00A54B64">
        <w:rPr>
          <w:b/>
          <w:i/>
          <w:color w:val="444444"/>
          <w:spacing w:val="1"/>
          <w:u w:val="single"/>
        </w:rPr>
        <w:t xml:space="preserve"> </w:t>
      </w:r>
      <w:r w:rsidRPr="00A54B64">
        <w:rPr>
          <w:b/>
          <w:i/>
          <w:color w:val="444444"/>
          <w:spacing w:val="2"/>
          <w:u w:val="single"/>
        </w:rPr>
        <w:t>o</w:t>
      </w:r>
      <w:r w:rsidRPr="00A54B64">
        <w:rPr>
          <w:b/>
          <w:i/>
          <w:color w:val="444444"/>
          <w:u w:val="single"/>
        </w:rPr>
        <w:t>r</w:t>
      </w:r>
      <w:r w:rsidRPr="00A54B64">
        <w:rPr>
          <w:b/>
          <w:i/>
          <w:color w:val="444444"/>
          <w:spacing w:val="-8"/>
          <w:u w:val="single"/>
        </w:rPr>
        <w:t xml:space="preserve"> </w:t>
      </w:r>
      <w:r w:rsidRPr="00A54B64">
        <w:rPr>
          <w:b/>
          <w:i/>
          <w:color w:val="444444"/>
          <w:spacing w:val="1"/>
          <w:u w:val="single"/>
        </w:rPr>
        <w:t>pa</w:t>
      </w:r>
      <w:r w:rsidRPr="00A54B64">
        <w:rPr>
          <w:b/>
          <w:i/>
          <w:color w:val="444444"/>
          <w:u w:val="single"/>
        </w:rPr>
        <w:t>rt</w:t>
      </w:r>
      <w:r w:rsidRPr="00A54B64">
        <w:rPr>
          <w:b/>
          <w:i/>
          <w:color w:val="444444"/>
          <w:spacing w:val="41"/>
          <w:u w:val="single"/>
        </w:rPr>
        <w:t xml:space="preserve"> </w:t>
      </w:r>
      <w:r w:rsidRPr="00A54B64">
        <w:rPr>
          <w:b/>
          <w:i/>
          <w:color w:val="444444"/>
          <w:spacing w:val="2"/>
          <w:w w:val="99"/>
          <w:u w:val="single"/>
        </w:rPr>
        <w:t>o</w:t>
      </w:r>
      <w:r w:rsidRPr="00A54B64">
        <w:rPr>
          <w:b/>
          <w:i/>
          <w:color w:val="444444"/>
          <w:spacing w:val="16"/>
          <w:w w:val="171"/>
          <w:u w:val="single"/>
        </w:rPr>
        <w:t>f</w:t>
      </w:r>
      <w:r w:rsidR="00622C80" w:rsidRPr="00A54B64">
        <w:rPr>
          <w:b/>
          <w:i/>
          <w:color w:val="444444"/>
          <w:spacing w:val="16"/>
          <w:w w:val="171"/>
          <w:u w:val="single"/>
        </w:rPr>
        <w:t xml:space="preserve"> </w:t>
      </w:r>
      <w:r w:rsidRPr="00A54B64">
        <w:rPr>
          <w:b/>
          <w:i/>
          <w:color w:val="444444"/>
          <w:w w:val="103"/>
          <w:u w:val="single"/>
        </w:rPr>
        <w:t>y</w:t>
      </w:r>
      <w:r w:rsidRPr="00A54B64">
        <w:rPr>
          <w:b/>
          <w:i/>
          <w:color w:val="444444"/>
          <w:spacing w:val="3"/>
          <w:w w:val="103"/>
          <w:u w:val="single"/>
        </w:rPr>
        <w:t>o</w:t>
      </w:r>
      <w:r w:rsidRPr="00A54B64">
        <w:rPr>
          <w:b/>
          <w:i/>
          <w:color w:val="444444"/>
          <w:spacing w:val="1"/>
          <w:w w:val="98"/>
          <w:u w:val="single"/>
        </w:rPr>
        <w:t>u</w:t>
      </w:r>
      <w:r w:rsidRPr="00A54B64">
        <w:rPr>
          <w:b/>
          <w:i/>
          <w:color w:val="444444"/>
          <w:w w:val="97"/>
          <w:u w:val="single"/>
        </w:rPr>
        <w:t>r</w:t>
      </w:r>
      <w:r w:rsidRPr="00A54B64">
        <w:rPr>
          <w:b/>
          <w:i/>
          <w:color w:val="444444"/>
          <w:spacing w:val="-5"/>
          <w:u w:val="single"/>
        </w:rPr>
        <w:t xml:space="preserve"> </w:t>
      </w:r>
      <w:r w:rsidRPr="00A54B64">
        <w:rPr>
          <w:b/>
          <w:i/>
          <w:color w:val="444444"/>
          <w:u w:val="single"/>
        </w:rPr>
        <w:t>f</w:t>
      </w:r>
      <w:r w:rsidRPr="00A54B64">
        <w:rPr>
          <w:b/>
          <w:i/>
          <w:color w:val="444444"/>
          <w:spacing w:val="3"/>
          <w:u w:val="single"/>
        </w:rPr>
        <w:t>u</w:t>
      </w:r>
      <w:r w:rsidRPr="00A54B64">
        <w:rPr>
          <w:b/>
          <w:i/>
          <w:color w:val="444444"/>
          <w:spacing w:val="1"/>
          <w:u w:val="single"/>
        </w:rPr>
        <w:t>n</w:t>
      </w:r>
      <w:r w:rsidRPr="00A54B64">
        <w:rPr>
          <w:b/>
          <w:i/>
          <w:color w:val="444444"/>
          <w:spacing w:val="-4"/>
          <w:u w:val="single"/>
        </w:rPr>
        <w:t>d</w:t>
      </w:r>
      <w:r w:rsidRPr="00A54B64">
        <w:rPr>
          <w:b/>
          <w:i/>
          <w:color w:val="444444"/>
          <w:spacing w:val="1"/>
          <w:u w:val="single"/>
        </w:rPr>
        <w:t>in</w:t>
      </w:r>
      <w:r w:rsidRPr="00A54B64">
        <w:rPr>
          <w:b/>
          <w:i/>
          <w:color w:val="444444"/>
          <w:u w:val="single"/>
        </w:rPr>
        <w:t>g</w:t>
      </w:r>
      <w:r w:rsidRPr="00A54B64">
        <w:rPr>
          <w:b/>
          <w:i/>
          <w:color w:val="444444"/>
          <w:spacing w:val="16"/>
          <w:u w:val="single"/>
        </w:rPr>
        <w:t xml:space="preserve"> </w:t>
      </w:r>
      <w:r w:rsidRPr="00A54B64">
        <w:rPr>
          <w:b/>
          <w:i/>
          <w:color w:val="444444"/>
          <w:spacing w:val="1"/>
          <w:w w:val="91"/>
          <w:u w:val="single"/>
        </w:rPr>
        <w:t>r</w:t>
      </w:r>
      <w:r w:rsidRPr="00A54B64">
        <w:rPr>
          <w:b/>
          <w:i/>
          <w:color w:val="444444"/>
          <w:spacing w:val="2"/>
          <w:w w:val="112"/>
          <w:u w:val="single"/>
        </w:rPr>
        <w:t>e</w:t>
      </w:r>
      <w:r w:rsidRPr="00A54B64">
        <w:rPr>
          <w:b/>
          <w:i/>
          <w:color w:val="444444"/>
          <w:w w:val="101"/>
          <w:u w:val="single"/>
        </w:rPr>
        <w:t>q</w:t>
      </w:r>
      <w:r w:rsidRPr="00A54B64">
        <w:rPr>
          <w:b/>
          <w:i/>
          <w:color w:val="444444"/>
          <w:spacing w:val="3"/>
          <w:w w:val="101"/>
          <w:u w:val="single"/>
        </w:rPr>
        <w:t>u</w:t>
      </w:r>
      <w:r w:rsidRPr="00A54B64">
        <w:rPr>
          <w:b/>
          <w:i/>
          <w:color w:val="444444"/>
          <w:spacing w:val="1"/>
          <w:w w:val="118"/>
          <w:u w:val="single"/>
        </w:rPr>
        <w:t>e</w:t>
      </w:r>
      <w:r w:rsidRPr="00A54B64">
        <w:rPr>
          <w:b/>
          <w:i/>
          <w:color w:val="444444"/>
          <w:spacing w:val="2"/>
          <w:w w:val="109"/>
          <w:u w:val="single"/>
        </w:rPr>
        <w:t>s</w:t>
      </w:r>
      <w:r w:rsidRPr="00A54B64">
        <w:rPr>
          <w:b/>
          <w:i/>
          <w:color w:val="444444"/>
          <w:w w:val="99"/>
          <w:u w:val="single"/>
        </w:rPr>
        <w:t>t</w:t>
      </w:r>
      <w:r>
        <w:rPr>
          <w:b/>
          <w:i/>
          <w:color w:val="444444"/>
          <w:w w:val="99"/>
        </w:rPr>
        <w:t>,</w:t>
      </w:r>
    </w:p>
    <w:p w14:paraId="1EFEB01E" w14:textId="77777777" w:rsidR="003E1CB6" w:rsidRDefault="003E1CB6">
      <w:pPr>
        <w:spacing w:line="200" w:lineRule="exact"/>
      </w:pPr>
    </w:p>
    <w:p w14:paraId="2BB7448B" w14:textId="77777777" w:rsidR="003E1CB6" w:rsidRDefault="003E1CB6">
      <w:pPr>
        <w:spacing w:line="200" w:lineRule="exact"/>
      </w:pPr>
    </w:p>
    <w:p w14:paraId="30CD5393" w14:textId="77777777" w:rsidR="003E1CB6" w:rsidRDefault="003E1CB6">
      <w:pPr>
        <w:spacing w:before="4" w:line="200" w:lineRule="exact"/>
      </w:pPr>
    </w:p>
    <w:p w14:paraId="500C0864" w14:textId="77777777" w:rsidR="003E1CB6" w:rsidRDefault="0094651C">
      <w:pPr>
        <w:ind w:left="1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44444"/>
          <w:spacing w:val="3"/>
        </w:rPr>
        <w:t>P</w:t>
      </w:r>
      <w:r>
        <w:rPr>
          <w:rFonts w:ascii="Arial" w:eastAsia="Arial" w:hAnsi="Arial" w:cs="Arial"/>
          <w:b/>
          <w:color w:val="444444"/>
          <w:spacing w:val="1"/>
        </w:rPr>
        <w:t>l</w:t>
      </w:r>
      <w:r>
        <w:rPr>
          <w:rFonts w:ascii="Arial" w:eastAsia="Arial" w:hAnsi="Arial" w:cs="Arial"/>
          <w:b/>
          <w:color w:val="444444"/>
          <w:spacing w:val="2"/>
        </w:rPr>
        <w:t>e</w:t>
      </w:r>
      <w:r>
        <w:rPr>
          <w:rFonts w:ascii="Arial" w:eastAsia="Arial" w:hAnsi="Arial" w:cs="Arial"/>
          <w:b/>
          <w:color w:val="444444"/>
          <w:spacing w:val="3"/>
        </w:rPr>
        <w:t>as</w:t>
      </w:r>
      <w:r>
        <w:rPr>
          <w:rFonts w:ascii="Arial" w:eastAsia="Arial" w:hAnsi="Arial" w:cs="Arial"/>
          <w:b/>
          <w:color w:val="444444"/>
        </w:rPr>
        <w:t>e</w:t>
      </w:r>
      <w:r>
        <w:rPr>
          <w:rFonts w:ascii="Arial" w:eastAsia="Arial" w:hAnsi="Arial" w:cs="Arial"/>
          <w:b/>
          <w:color w:val="444444"/>
          <w:spacing w:val="-14"/>
        </w:rPr>
        <w:t xml:space="preserve"> </w:t>
      </w:r>
      <w:r>
        <w:rPr>
          <w:rFonts w:ascii="Arial" w:eastAsia="Arial" w:hAnsi="Arial" w:cs="Arial"/>
          <w:b/>
          <w:color w:val="444444"/>
          <w:spacing w:val="-3"/>
          <w:w w:val="120"/>
        </w:rPr>
        <w:t>f</w:t>
      </w:r>
      <w:r>
        <w:rPr>
          <w:rFonts w:ascii="Arial" w:eastAsia="Arial" w:hAnsi="Arial" w:cs="Arial"/>
          <w:b/>
          <w:color w:val="444444"/>
          <w:spacing w:val="3"/>
          <w:w w:val="97"/>
        </w:rPr>
        <w:t>e</w:t>
      </w:r>
      <w:r>
        <w:rPr>
          <w:rFonts w:ascii="Arial" w:eastAsia="Arial" w:hAnsi="Arial" w:cs="Arial"/>
          <w:b/>
          <w:color w:val="444444"/>
          <w:spacing w:val="2"/>
          <w:w w:val="110"/>
        </w:rPr>
        <w:t>e</w:t>
      </w:r>
      <w:r>
        <w:rPr>
          <w:rFonts w:ascii="Arial" w:eastAsia="Arial" w:hAnsi="Arial" w:cs="Arial"/>
          <w:b/>
          <w:color w:val="444444"/>
          <w:w w:val="76"/>
        </w:rPr>
        <w:t>l</w:t>
      </w:r>
      <w:r>
        <w:rPr>
          <w:rFonts w:ascii="Arial" w:eastAsia="Arial" w:hAnsi="Arial" w:cs="Arial"/>
          <w:b/>
          <w:color w:val="444444"/>
          <w:spacing w:val="18"/>
        </w:rPr>
        <w:t xml:space="preserve"> </w:t>
      </w:r>
      <w:r>
        <w:rPr>
          <w:rFonts w:ascii="Arial" w:eastAsia="Arial" w:hAnsi="Arial" w:cs="Arial"/>
          <w:b/>
          <w:color w:val="444444"/>
        </w:rPr>
        <w:t>f</w:t>
      </w:r>
      <w:r>
        <w:rPr>
          <w:rFonts w:ascii="Arial" w:eastAsia="Arial" w:hAnsi="Arial" w:cs="Arial"/>
          <w:b/>
          <w:color w:val="444444"/>
          <w:spacing w:val="4"/>
        </w:rPr>
        <w:t>r</w:t>
      </w:r>
      <w:r>
        <w:rPr>
          <w:rFonts w:ascii="Arial" w:eastAsia="Arial" w:hAnsi="Arial" w:cs="Arial"/>
          <w:b/>
          <w:color w:val="444444"/>
          <w:spacing w:val="3"/>
        </w:rPr>
        <w:t>e</w:t>
      </w:r>
      <w:r>
        <w:rPr>
          <w:rFonts w:ascii="Arial" w:eastAsia="Arial" w:hAnsi="Arial" w:cs="Arial"/>
          <w:b/>
          <w:color w:val="444444"/>
        </w:rPr>
        <w:t>e</w:t>
      </w:r>
      <w:r>
        <w:rPr>
          <w:rFonts w:ascii="Arial" w:eastAsia="Arial" w:hAnsi="Arial" w:cs="Arial"/>
          <w:b/>
          <w:color w:val="444444"/>
          <w:spacing w:val="22"/>
        </w:rPr>
        <w:t xml:space="preserve"> </w:t>
      </w:r>
      <w:r>
        <w:rPr>
          <w:rFonts w:ascii="Arial" w:eastAsia="Arial" w:hAnsi="Arial" w:cs="Arial"/>
          <w:b/>
          <w:color w:val="444444"/>
          <w:spacing w:val="2"/>
        </w:rPr>
        <w:t>t</w:t>
      </w:r>
      <w:r>
        <w:rPr>
          <w:rFonts w:ascii="Arial" w:eastAsia="Arial" w:hAnsi="Arial" w:cs="Arial"/>
          <w:b/>
          <w:color w:val="444444"/>
        </w:rPr>
        <w:t>o</w:t>
      </w:r>
      <w:r>
        <w:rPr>
          <w:rFonts w:ascii="Arial" w:eastAsia="Arial" w:hAnsi="Arial" w:cs="Arial"/>
          <w:b/>
          <w:color w:val="444444"/>
          <w:spacing w:val="23"/>
        </w:rPr>
        <w:t xml:space="preserve"> </w:t>
      </w:r>
      <w:r>
        <w:rPr>
          <w:rFonts w:ascii="Arial" w:eastAsia="Arial" w:hAnsi="Arial" w:cs="Arial"/>
          <w:b/>
          <w:color w:val="444444"/>
          <w:spacing w:val="2"/>
        </w:rPr>
        <w:t>a</w:t>
      </w:r>
      <w:r>
        <w:rPr>
          <w:rFonts w:ascii="Arial" w:eastAsia="Arial" w:hAnsi="Arial" w:cs="Arial"/>
          <w:b/>
          <w:color w:val="444444"/>
        </w:rPr>
        <w:t>t</w:t>
      </w:r>
      <w:r>
        <w:rPr>
          <w:rFonts w:ascii="Arial" w:eastAsia="Arial" w:hAnsi="Arial" w:cs="Arial"/>
          <w:b/>
          <w:color w:val="444444"/>
          <w:spacing w:val="3"/>
        </w:rPr>
        <w:t>ta</w:t>
      </w:r>
      <w:r>
        <w:rPr>
          <w:rFonts w:ascii="Arial" w:eastAsia="Arial" w:hAnsi="Arial" w:cs="Arial"/>
          <w:b/>
          <w:color w:val="444444"/>
          <w:spacing w:val="2"/>
        </w:rPr>
        <w:t>c</w:t>
      </w:r>
      <w:r>
        <w:rPr>
          <w:rFonts w:ascii="Arial" w:eastAsia="Arial" w:hAnsi="Arial" w:cs="Arial"/>
          <w:b/>
          <w:color w:val="444444"/>
        </w:rPr>
        <w:t>h</w:t>
      </w:r>
      <w:r>
        <w:rPr>
          <w:rFonts w:ascii="Arial" w:eastAsia="Arial" w:hAnsi="Arial" w:cs="Arial"/>
          <w:b/>
          <w:color w:val="444444"/>
          <w:spacing w:val="22"/>
        </w:rPr>
        <w:t xml:space="preserve"> </w:t>
      </w:r>
      <w:r>
        <w:rPr>
          <w:rFonts w:ascii="Arial" w:eastAsia="Arial" w:hAnsi="Arial" w:cs="Arial"/>
          <w:b/>
          <w:color w:val="444444"/>
        </w:rPr>
        <w:t>a</w:t>
      </w:r>
      <w:r>
        <w:rPr>
          <w:rFonts w:ascii="Arial" w:eastAsia="Arial" w:hAnsi="Arial" w:cs="Arial"/>
          <w:b/>
          <w:color w:val="444444"/>
          <w:spacing w:val="7"/>
        </w:rPr>
        <w:t xml:space="preserve"> </w:t>
      </w:r>
      <w:r>
        <w:rPr>
          <w:rFonts w:ascii="Arial" w:eastAsia="Arial" w:hAnsi="Arial" w:cs="Arial"/>
          <w:b/>
          <w:color w:val="444444"/>
          <w:spacing w:val="2"/>
          <w:w w:val="76"/>
        </w:rPr>
        <w:t>s</w:t>
      </w:r>
      <w:r>
        <w:rPr>
          <w:rFonts w:ascii="Arial" w:eastAsia="Arial" w:hAnsi="Arial" w:cs="Arial"/>
          <w:b/>
          <w:color w:val="444444"/>
          <w:spacing w:val="2"/>
          <w:w w:val="110"/>
        </w:rPr>
        <w:t>e</w:t>
      </w:r>
      <w:r>
        <w:rPr>
          <w:rFonts w:ascii="Arial" w:eastAsia="Arial" w:hAnsi="Arial" w:cs="Arial"/>
          <w:b/>
          <w:color w:val="444444"/>
          <w:spacing w:val="3"/>
        </w:rPr>
        <w:t>p</w:t>
      </w:r>
      <w:r>
        <w:rPr>
          <w:rFonts w:ascii="Arial" w:eastAsia="Arial" w:hAnsi="Arial" w:cs="Arial"/>
          <w:b/>
          <w:color w:val="444444"/>
          <w:spacing w:val="3"/>
          <w:w w:val="105"/>
        </w:rPr>
        <w:t>a</w:t>
      </w:r>
      <w:r>
        <w:rPr>
          <w:rFonts w:ascii="Arial" w:eastAsia="Arial" w:hAnsi="Arial" w:cs="Arial"/>
          <w:b/>
          <w:color w:val="444444"/>
          <w:w w:val="99"/>
        </w:rPr>
        <w:t>r</w:t>
      </w:r>
      <w:r>
        <w:rPr>
          <w:rFonts w:ascii="Arial" w:eastAsia="Arial" w:hAnsi="Arial" w:cs="Arial"/>
          <w:b/>
          <w:color w:val="444444"/>
          <w:spacing w:val="5"/>
          <w:w w:val="99"/>
        </w:rPr>
        <w:t>a</w:t>
      </w:r>
      <w:r>
        <w:rPr>
          <w:rFonts w:ascii="Arial" w:eastAsia="Arial" w:hAnsi="Arial" w:cs="Arial"/>
          <w:b/>
          <w:color w:val="444444"/>
          <w:spacing w:val="2"/>
          <w:w w:val="120"/>
        </w:rPr>
        <w:t>t</w:t>
      </w:r>
      <w:r>
        <w:rPr>
          <w:rFonts w:ascii="Arial" w:eastAsia="Arial" w:hAnsi="Arial" w:cs="Arial"/>
          <w:b/>
          <w:color w:val="444444"/>
          <w:w w:val="101"/>
        </w:rPr>
        <w:t>e</w:t>
      </w:r>
      <w:r>
        <w:rPr>
          <w:rFonts w:ascii="Arial" w:eastAsia="Arial" w:hAnsi="Arial" w:cs="Arial"/>
          <w:b/>
          <w:color w:val="444444"/>
          <w:spacing w:val="15"/>
        </w:rPr>
        <w:t xml:space="preserve"> </w:t>
      </w:r>
      <w:r>
        <w:rPr>
          <w:rFonts w:ascii="Arial" w:eastAsia="Arial" w:hAnsi="Arial" w:cs="Arial"/>
          <w:b/>
          <w:color w:val="444444"/>
          <w:spacing w:val="2"/>
          <w:w w:val="80"/>
        </w:rPr>
        <w:t>s</w:t>
      </w:r>
      <w:r>
        <w:rPr>
          <w:rFonts w:ascii="Arial" w:eastAsia="Arial" w:hAnsi="Arial" w:cs="Arial"/>
          <w:b/>
          <w:color w:val="444444"/>
          <w:spacing w:val="3"/>
        </w:rPr>
        <w:t>h</w:t>
      </w:r>
      <w:r>
        <w:rPr>
          <w:rFonts w:ascii="Arial" w:eastAsia="Arial" w:hAnsi="Arial" w:cs="Arial"/>
          <w:b/>
          <w:color w:val="444444"/>
          <w:spacing w:val="3"/>
          <w:w w:val="105"/>
        </w:rPr>
        <w:t>e</w:t>
      </w:r>
      <w:r>
        <w:rPr>
          <w:rFonts w:ascii="Arial" w:eastAsia="Arial" w:hAnsi="Arial" w:cs="Arial"/>
          <w:b/>
          <w:color w:val="444444"/>
          <w:spacing w:val="3"/>
          <w:w w:val="101"/>
        </w:rPr>
        <w:t>e</w:t>
      </w:r>
      <w:r>
        <w:rPr>
          <w:rFonts w:ascii="Arial" w:eastAsia="Arial" w:hAnsi="Arial" w:cs="Arial"/>
          <w:b/>
          <w:color w:val="444444"/>
          <w:w w:val="120"/>
        </w:rPr>
        <w:t>t</w:t>
      </w:r>
      <w:r>
        <w:rPr>
          <w:rFonts w:ascii="Arial" w:eastAsia="Arial" w:hAnsi="Arial" w:cs="Arial"/>
          <w:b/>
          <w:color w:val="444444"/>
          <w:spacing w:val="18"/>
        </w:rPr>
        <w:t xml:space="preserve"> </w:t>
      </w:r>
      <w:r>
        <w:rPr>
          <w:rFonts w:ascii="Arial" w:eastAsia="Arial" w:hAnsi="Arial" w:cs="Arial"/>
          <w:b/>
          <w:color w:val="444444"/>
          <w:spacing w:val="2"/>
        </w:rPr>
        <w:t>a</w:t>
      </w:r>
      <w:r>
        <w:rPr>
          <w:rFonts w:ascii="Arial" w:eastAsia="Arial" w:hAnsi="Arial" w:cs="Arial"/>
          <w:b/>
          <w:color w:val="444444"/>
          <w:spacing w:val="3"/>
        </w:rPr>
        <w:t>n</w:t>
      </w:r>
      <w:r>
        <w:rPr>
          <w:rFonts w:ascii="Arial" w:eastAsia="Arial" w:hAnsi="Arial" w:cs="Arial"/>
          <w:b/>
          <w:color w:val="444444"/>
        </w:rPr>
        <w:t>d</w:t>
      </w:r>
      <w:r>
        <w:rPr>
          <w:rFonts w:ascii="Arial" w:eastAsia="Arial" w:hAnsi="Arial" w:cs="Arial"/>
          <w:b/>
          <w:color w:val="444444"/>
          <w:spacing w:val="22"/>
        </w:rPr>
        <w:t xml:space="preserve"> </w:t>
      </w:r>
      <w:r>
        <w:rPr>
          <w:rFonts w:ascii="Arial" w:eastAsia="Arial" w:hAnsi="Arial" w:cs="Arial"/>
          <w:b/>
          <w:color w:val="444444"/>
          <w:spacing w:val="3"/>
        </w:rPr>
        <w:t>p</w:t>
      </w:r>
      <w:r>
        <w:rPr>
          <w:rFonts w:ascii="Arial" w:eastAsia="Arial" w:hAnsi="Arial" w:cs="Arial"/>
          <w:b/>
          <w:color w:val="444444"/>
          <w:spacing w:val="2"/>
        </w:rPr>
        <w:t>r</w:t>
      </w:r>
      <w:r>
        <w:rPr>
          <w:rFonts w:ascii="Arial" w:eastAsia="Arial" w:hAnsi="Arial" w:cs="Arial"/>
          <w:b/>
          <w:color w:val="444444"/>
          <w:spacing w:val="3"/>
        </w:rPr>
        <w:t>ov</w:t>
      </w:r>
      <w:r>
        <w:rPr>
          <w:rFonts w:ascii="Arial" w:eastAsia="Arial" w:hAnsi="Arial" w:cs="Arial"/>
          <w:b/>
          <w:color w:val="444444"/>
          <w:spacing w:val="2"/>
        </w:rPr>
        <w:t>i</w:t>
      </w:r>
      <w:r>
        <w:rPr>
          <w:rFonts w:ascii="Arial" w:eastAsia="Arial" w:hAnsi="Arial" w:cs="Arial"/>
          <w:b/>
          <w:color w:val="444444"/>
          <w:spacing w:val="3"/>
        </w:rPr>
        <w:t>d</w:t>
      </w:r>
      <w:r>
        <w:rPr>
          <w:rFonts w:ascii="Arial" w:eastAsia="Arial" w:hAnsi="Arial" w:cs="Arial"/>
          <w:b/>
          <w:color w:val="444444"/>
        </w:rPr>
        <w:t>e</w:t>
      </w:r>
      <w:r>
        <w:rPr>
          <w:rFonts w:ascii="Arial" w:eastAsia="Arial" w:hAnsi="Arial" w:cs="Arial"/>
          <w:b/>
          <w:color w:val="444444"/>
          <w:spacing w:val="4"/>
        </w:rPr>
        <w:t xml:space="preserve"> </w:t>
      </w:r>
      <w:r>
        <w:rPr>
          <w:rFonts w:ascii="Arial" w:eastAsia="Arial" w:hAnsi="Arial" w:cs="Arial"/>
          <w:b/>
          <w:color w:val="444444"/>
          <w:spacing w:val="2"/>
          <w:w w:val="107"/>
        </w:rPr>
        <w:t>t</w:t>
      </w:r>
      <w:r>
        <w:rPr>
          <w:rFonts w:ascii="Arial" w:eastAsia="Arial" w:hAnsi="Arial" w:cs="Arial"/>
          <w:b/>
          <w:color w:val="444444"/>
          <w:spacing w:val="3"/>
          <w:w w:val="107"/>
        </w:rPr>
        <w:t>h</w:t>
      </w:r>
      <w:r>
        <w:rPr>
          <w:rFonts w:ascii="Arial" w:eastAsia="Arial" w:hAnsi="Arial" w:cs="Arial"/>
          <w:b/>
          <w:color w:val="444444"/>
          <w:w w:val="107"/>
        </w:rPr>
        <w:t>e</w:t>
      </w:r>
      <w:r>
        <w:rPr>
          <w:rFonts w:ascii="Arial" w:eastAsia="Arial" w:hAnsi="Arial" w:cs="Arial"/>
          <w:b/>
          <w:color w:val="444444"/>
          <w:spacing w:val="9"/>
          <w:w w:val="107"/>
        </w:rPr>
        <w:t xml:space="preserve"> </w:t>
      </w:r>
      <w:r>
        <w:rPr>
          <w:rFonts w:ascii="Arial" w:eastAsia="Arial" w:hAnsi="Arial" w:cs="Arial"/>
          <w:b/>
          <w:color w:val="444444"/>
        </w:rPr>
        <w:t>f</w:t>
      </w:r>
      <w:r>
        <w:rPr>
          <w:rFonts w:ascii="Arial" w:eastAsia="Arial" w:hAnsi="Arial" w:cs="Arial"/>
          <w:b/>
          <w:color w:val="444444"/>
          <w:spacing w:val="4"/>
        </w:rPr>
        <w:t>o</w:t>
      </w:r>
      <w:r>
        <w:rPr>
          <w:rFonts w:ascii="Arial" w:eastAsia="Arial" w:hAnsi="Arial" w:cs="Arial"/>
          <w:b/>
          <w:color w:val="444444"/>
        </w:rPr>
        <w:t>l</w:t>
      </w:r>
      <w:r>
        <w:rPr>
          <w:rFonts w:ascii="Arial" w:eastAsia="Arial" w:hAnsi="Arial" w:cs="Arial"/>
          <w:b/>
          <w:color w:val="444444"/>
          <w:spacing w:val="3"/>
        </w:rPr>
        <w:t>lo</w:t>
      </w:r>
      <w:r>
        <w:rPr>
          <w:rFonts w:ascii="Arial" w:eastAsia="Arial" w:hAnsi="Arial" w:cs="Arial"/>
          <w:b/>
          <w:color w:val="444444"/>
          <w:spacing w:val="4"/>
        </w:rPr>
        <w:t>w</w:t>
      </w:r>
      <w:r>
        <w:rPr>
          <w:rFonts w:ascii="Arial" w:eastAsia="Arial" w:hAnsi="Arial" w:cs="Arial"/>
          <w:b/>
          <w:color w:val="444444"/>
          <w:spacing w:val="2"/>
        </w:rPr>
        <w:t>i</w:t>
      </w:r>
      <w:r>
        <w:rPr>
          <w:rFonts w:ascii="Arial" w:eastAsia="Arial" w:hAnsi="Arial" w:cs="Arial"/>
          <w:b/>
          <w:color w:val="444444"/>
          <w:spacing w:val="3"/>
        </w:rPr>
        <w:t>n</w:t>
      </w:r>
      <w:r>
        <w:rPr>
          <w:rFonts w:ascii="Arial" w:eastAsia="Arial" w:hAnsi="Arial" w:cs="Arial"/>
          <w:b/>
          <w:color w:val="444444"/>
        </w:rPr>
        <w:t>g</w:t>
      </w:r>
      <w:r>
        <w:rPr>
          <w:rFonts w:ascii="Arial" w:eastAsia="Arial" w:hAnsi="Arial" w:cs="Arial"/>
          <w:b/>
          <w:color w:val="444444"/>
          <w:spacing w:val="39"/>
        </w:rPr>
        <w:t xml:space="preserve"> </w:t>
      </w:r>
      <w:r>
        <w:rPr>
          <w:rFonts w:ascii="Arial" w:eastAsia="Arial" w:hAnsi="Arial" w:cs="Arial"/>
          <w:b/>
          <w:color w:val="444444"/>
          <w:spacing w:val="1"/>
          <w:w w:val="84"/>
        </w:rPr>
        <w:t>i</w:t>
      </w:r>
      <w:r>
        <w:rPr>
          <w:rFonts w:ascii="Arial" w:eastAsia="Arial" w:hAnsi="Arial" w:cs="Arial"/>
          <w:b/>
          <w:color w:val="444444"/>
          <w:spacing w:val="3"/>
        </w:rPr>
        <w:t>n</w:t>
      </w:r>
      <w:r>
        <w:rPr>
          <w:rFonts w:ascii="Arial" w:eastAsia="Arial" w:hAnsi="Arial" w:cs="Arial"/>
          <w:b/>
          <w:color w:val="444444"/>
          <w:w w:val="107"/>
        </w:rPr>
        <w:t>f</w:t>
      </w:r>
      <w:r>
        <w:rPr>
          <w:rFonts w:ascii="Arial" w:eastAsia="Arial" w:hAnsi="Arial" w:cs="Arial"/>
          <w:b/>
          <w:color w:val="444444"/>
          <w:spacing w:val="5"/>
          <w:w w:val="107"/>
        </w:rPr>
        <w:t>o</w:t>
      </w:r>
      <w:r>
        <w:rPr>
          <w:rFonts w:ascii="Arial" w:eastAsia="Arial" w:hAnsi="Arial" w:cs="Arial"/>
          <w:b/>
          <w:color w:val="444444"/>
          <w:spacing w:val="2"/>
          <w:w w:val="108"/>
        </w:rPr>
        <w:t>r</w:t>
      </w:r>
      <w:r>
        <w:rPr>
          <w:rFonts w:ascii="Arial" w:eastAsia="Arial" w:hAnsi="Arial" w:cs="Arial"/>
          <w:b/>
          <w:color w:val="444444"/>
          <w:spacing w:val="4"/>
          <w:w w:val="103"/>
        </w:rPr>
        <w:t>m</w:t>
      </w:r>
      <w:r>
        <w:rPr>
          <w:rFonts w:ascii="Arial" w:eastAsia="Arial" w:hAnsi="Arial" w:cs="Arial"/>
          <w:b/>
          <w:color w:val="444444"/>
          <w:spacing w:val="3"/>
          <w:w w:val="101"/>
        </w:rPr>
        <w:t>a</w:t>
      </w:r>
      <w:r>
        <w:rPr>
          <w:rFonts w:ascii="Arial" w:eastAsia="Arial" w:hAnsi="Arial" w:cs="Arial"/>
          <w:b/>
          <w:color w:val="444444"/>
          <w:w w:val="115"/>
        </w:rPr>
        <w:t>t</w:t>
      </w:r>
      <w:r>
        <w:rPr>
          <w:rFonts w:ascii="Arial" w:eastAsia="Arial" w:hAnsi="Arial" w:cs="Arial"/>
          <w:b/>
          <w:color w:val="444444"/>
          <w:spacing w:val="4"/>
          <w:w w:val="115"/>
        </w:rPr>
        <w:t>i</w:t>
      </w:r>
      <w:r>
        <w:rPr>
          <w:rFonts w:ascii="Arial" w:eastAsia="Arial" w:hAnsi="Arial" w:cs="Arial"/>
          <w:b/>
          <w:color w:val="444444"/>
          <w:spacing w:val="3"/>
          <w:w w:val="108"/>
        </w:rPr>
        <w:t>o</w:t>
      </w:r>
      <w:r>
        <w:rPr>
          <w:rFonts w:ascii="Arial" w:eastAsia="Arial" w:hAnsi="Arial" w:cs="Arial"/>
          <w:b/>
          <w:color w:val="444444"/>
          <w:spacing w:val="3"/>
          <w:w w:val="104"/>
        </w:rPr>
        <w:t>n</w:t>
      </w:r>
      <w:r>
        <w:rPr>
          <w:rFonts w:ascii="Arial" w:eastAsia="Arial" w:hAnsi="Arial" w:cs="Arial"/>
          <w:b/>
          <w:color w:val="444444"/>
          <w:w w:val="77"/>
        </w:rPr>
        <w:t>:</w:t>
      </w:r>
    </w:p>
    <w:p w14:paraId="78AAC3EF" w14:textId="77777777" w:rsidR="003E1CB6" w:rsidRDefault="003E1CB6">
      <w:pPr>
        <w:spacing w:before="13" w:line="280" w:lineRule="exact"/>
        <w:rPr>
          <w:sz w:val="28"/>
          <w:szCs w:val="28"/>
        </w:rPr>
      </w:pPr>
    </w:p>
    <w:p w14:paraId="4A2B9F56" w14:textId="77777777" w:rsidR="003E1CB6" w:rsidRDefault="0094651C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w w:val="83"/>
        </w:rPr>
        <w:t xml:space="preserve">1.   </w:t>
      </w:r>
      <w:r>
        <w:rPr>
          <w:rFonts w:ascii="Arial" w:eastAsia="Arial" w:hAnsi="Arial" w:cs="Arial"/>
          <w:color w:val="444444"/>
          <w:spacing w:val="24"/>
          <w:w w:val="83"/>
        </w:rPr>
        <w:t xml:space="preserve"> </w:t>
      </w:r>
      <w:r>
        <w:rPr>
          <w:rFonts w:ascii="Arial" w:eastAsia="Arial" w:hAnsi="Arial" w:cs="Arial"/>
          <w:color w:val="444444"/>
          <w:spacing w:val="-8"/>
          <w:w w:val="106"/>
        </w:rPr>
        <w:t>W</w:t>
      </w:r>
      <w:r>
        <w:rPr>
          <w:rFonts w:ascii="Arial" w:eastAsia="Arial" w:hAnsi="Arial" w:cs="Arial"/>
          <w:color w:val="444444"/>
          <w:spacing w:val="-4"/>
          <w:w w:val="103"/>
        </w:rPr>
        <w:t>h</w:t>
      </w:r>
      <w:r>
        <w:rPr>
          <w:rFonts w:ascii="Arial" w:eastAsia="Arial" w:hAnsi="Arial" w:cs="Arial"/>
          <w:color w:val="444444"/>
          <w:spacing w:val="-4"/>
          <w:w w:val="94"/>
        </w:rPr>
        <w:t>a</w:t>
      </w:r>
      <w:r>
        <w:rPr>
          <w:rFonts w:ascii="Arial" w:eastAsia="Arial" w:hAnsi="Arial" w:cs="Arial"/>
          <w:color w:val="444444"/>
          <w:w w:val="144"/>
        </w:rPr>
        <w:t>t</w:t>
      </w:r>
      <w:r>
        <w:rPr>
          <w:rFonts w:ascii="Arial" w:eastAsia="Arial" w:hAnsi="Arial" w:cs="Arial"/>
          <w:color w:val="444444"/>
          <w:spacing w:val="9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82"/>
        </w:rPr>
        <w:t>i</w:t>
      </w:r>
      <w:r>
        <w:rPr>
          <w:rFonts w:ascii="Arial" w:eastAsia="Arial" w:hAnsi="Arial" w:cs="Arial"/>
          <w:color w:val="444444"/>
          <w:w w:val="82"/>
        </w:rPr>
        <w:t>s</w:t>
      </w:r>
      <w:r>
        <w:rPr>
          <w:rFonts w:ascii="Arial" w:eastAsia="Arial" w:hAnsi="Arial" w:cs="Arial"/>
          <w:color w:val="444444"/>
          <w:spacing w:val="15"/>
          <w:w w:val="82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135"/>
        </w:rPr>
        <w:t>t</w:t>
      </w:r>
      <w:r>
        <w:rPr>
          <w:rFonts w:ascii="Arial" w:eastAsia="Arial" w:hAnsi="Arial" w:cs="Arial"/>
          <w:color w:val="444444"/>
          <w:spacing w:val="-3"/>
          <w:w w:val="98"/>
        </w:rPr>
        <w:t>h</w:t>
      </w:r>
      <w:r>
        <w:rPr>
          <w:rFonts w:ascii="Arial" w:eastAsia="Arial" w:hAnsi="Arial" w:cs="Arial"/>
          <w:color w:val="444444"/>
          <w:w w:val="98"/>
        </w:rPr>
        <w:t>e</w:t>
      </w:r>
      <w:r>
        <w:rPr>
          <w:rFonts w:ascii="Arial" w:eastAsia="Arial" w:hAnsi="Arial" w:cs="Arial"/>
          <w:color w:val="444444"/>
          <w:spacing w:val="13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83"/>
        </w:rPr>
        <w:t>R</w:t>
      </w:r>
      <w:r>
        <w:rPr>
          <w:rFonts w:ascii="Arial" w:eastAsia="Arial" w:hAnsi="Arial" w:cs="Arial"/>
          <w:color w:val="444444"/>
          <w:spacing w:val="-4"/>
          <w:w w:val="83"/>
        </w:rPr>
        <w:t>O</w:t>
      </w:r>
      <w:r>
        <w:rPr>
          <w:rFonts w:ascii="Arial" w:eastAsia="Arial" w:hAnsi="Arial" w:cs="Arial"/>
          <w:color w:val="444444"/>
          <w:spacing w:val="-3"/>
          <w:w w:val="83"/>
        </w:rPr>
        <w:t>L</w:t>
      </w:r>
      <w:r>
        <w:rPr>
          <w:rFonts w:ascii="Arial" w:eastAsia="Arial" w:hAnsi="Arial" w:cs="Arial"/>
          <w:color w:val="444444"/>
          <w:w w:val="83"/>
        </w:rPr>
        <w:t>E</w:t>
      </w:r>
      <w:r>
        <w:rPr>
          <w:rFonts w:ascii="Arial" w:eastAsia="Arial" w:hAnsi="Arial" w:cs="Arial"/>
          <w:color w:val="444444"/>
          <w:spacing w:val="18"/>
          <w:w w:val="83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8"/>
        </w:rPr>
        <w:t>o</w:t>
      </w:r>
      <w:r>
        <w:rPr>
          <w:rFonts w:ascii="Arial" w:eastAsia="Arial" w:hAnsi="Arial" w:cs="Arial"/>
          <w:color w:val="444444"/>
          <w:w w:val="153"/>
        </w:rPr>
        <w:t>f</w:t>
      </w:r>
      <w:r>
        <w:rPr>
          <w:rFonts w:ascii="Arial" w:eastAsia="Arial" w:hAnsi="Arial" w:cs="Arial"/>
          <w:color w:val="444444"/>
          <w:spacing w:val="-15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107"/>
        </w:rPr>
        <w:t>you</w:t>
      </w:r>
      <w:r>
        <w:rPr>
          <w:rFonts w:ascii="Arial" w:eastAsia="Arial" w:hAnsi="Arial" w:cs="Arial"/>
          <w:color w:val="444444"/>
          <w:w w:val="107"/>
        </w:rPr>
        <w:t>r</w:t>
      </w:r>
      <w:r>
        <w:rPr>
          <w:rFonts w:ascii="Arial" w:eastAsia="Arial" w:hAnsi="Arial" w:cs="Arial"/>
          <w:color w:val="444444"/>
          <w:spacing w:val="-2"/>
          <w:w w:val="107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8"/>
        </w:rPr>
        <w:t>o</w:t>
      </w:r>
      <w:r>
        <w:rPr>
          <w:rFonts w:ascii="Arial" w:eastAsia="Arial" w:hAnsi="Arial" w:cs="Arial"/>
          <w:color w:val="444444"/>
          <w:spacing w:val="-3"/>
          <w:w w:val="120"/>
        </w:rPr>
        <w:t>r</w:t>
      </w:r>
      <w:r>
        <w:rPr>
          <w:rFonts w:ascii="Arial" w:eastAsia="Arial" w:hAnsi="Arial" w:cs="Arial"/>
          <w:color w:val="444444"/>
          <w:spacing w:val="-4"/>
          <w:w w:val="94"/>
        </w:rPr>
        <w:t>ga</w:t>
      </w:r>
      <w:r>
        <w:rPr>
          <w:rFonts w:ascii="Arial" w:eastAsia="Arial" w:hAnsi="Arial" w:cs="Arial"/>
          <w:color w:val="444444"/>
          <w:spacing w:val="-4"/>
          <w:w w:val="107"/>
        </w:rPr>
        <w:t>n</w:t>
      </w:r>
      <w:r>
        <w:rPr>
          <w:rFonts w:ascii="Arial" w:eastAsia="Arial" w:hAnsi="Arial" w:cs="Arial"/>
          <w:color w:val="444444"/>
          <w:spacing w:val="-2"/>
          <w:w w:val="123"/>
        </w:rPr>
        <w:t>i</w:t>
      </w:r>
      <w:r>
        <w:rPr>
          <w:rFonts w:ascii="Arial" w:eastAsia="Arial" w:hAnsi="Arial" w:cs="Arial"/>
          <w:color w:val="444444"/>
          <w:spacing w:val="-4"/>
          <w:w w:val="90"/>
        </w:rPr>
        <w:t>z</w:t>
      </w:r>
      <w:r>
        <w:rPr>
          <w:rFonts w:ascii="Arial" w:eastAsia="Arial" w:hAnsi="Arial" w:cs="Arial"/>
          <w:color w:val="444444"/>
          <w:spacing w:val="-3"/>
          <w:w w:val="85"/>
        </w:rPr>
        <w:t>a</w:t>
      </w:r>
      <w:r>
        <w:rPr>
          <w:rFonts w:ascii="Arial" w:eastAsia="Arial" w:hAnsi="Arial" w:cs="Arial"/>
          <w:color w:val="444444"/>
          <w:w w:val="130"/>
        </w:rPr>
        <w:t>t</w:t>
      </w:r>
      <w:r>
        <w:rPr>
          <w:rFonts w:ascii="Arial" w:eastAsia="Arial" w:hAnsi="Arial" w:cs="Arial"/>
          <w:color w:val="444444"/>
          <w:spacing w:val="-5"/>
          <w:w w:val="130"/>
        </w:rPr>
        <w:t>i</w:t>
      </w:r>
      <w:r>
        <w:rPr>
          <w:rFonts w:ascii="Arial" w:eastAsia="Arial" w:hAnsi="Arial" w:cs="Arial"/>
          <w:color w:val="444444"/>
          <w:spacing w:val="-5"/>
          <w:w w:val="112"/>
        </w:rPr>
        <w:t>o</w:t>
      </w:r>
      <w:r>
        <w:rPr>
          <w:rFonts w:ascii="Arial" w:eastAsia="Arial" w:hAnsi="Arial" w:cs="Arial"/>
          <w:color w:val="444444"/>
          <w:w w:val="98"/>
        </w:rPr>
        <w:t>n</w:t>
      </w:r>
      <w:r>
        <w:rPr>
          <w:rFonts w:ascii="Arial" w:eastAsia="Arial" w:hAnsi="Arial" w:cs="Arial"/>
          <w:color w:val="444444"/>
          <w:spacing w:val="13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o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6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8"/>
        </w:rPr>
        <w:t>g</w:t>
      </w:r>
      <w:r>
        <w:rPr>
          <w:rFonts w:ascii="Arial" w:eastAsia="Arial" w:hAnsi="Arial" w:cs="Arial"/>
          <w:color w:val="444444"/>
          <w:spacing w:val="-3"/>
          <w:w w:val="112"/>
        </w:rPr>
        <w:t>r</w:t>
      </w:r>
      <w:r>
        <w:rPr>
          <w:rFonts w:ascii="Arial" w:eastAsia="Arial" w:hAnsi="Arial" w:cs="Arial"/>
          <w:color w:val="444444"/>
          <w:spacing w:val="-4"/>
          <w:w w:val="103"/>
        </w:rPr>
        <w:t>o</w:t>
      </w:r>
      <w:r>
        <w:rPr>
          <w:rFonts w:ascii="Arial" w:eastAsia="Arial" w:hAnsi="Arial" w:cs="Arial"/>
          <w:color w:val="444444"/>
          <w:spacing w:val="-4"/>
          <w:w w:val="107"/>
        </w:rPr>
        <w:t>up</w:t>
      </w:r>
      <w:r>
        <w:rPr>
          <w:rFonts w:ascii="Arial" w:eastAsia="Arial" w:hAnsi="Arial" w:cs="Arial"/>
          <w:color w:val="444444"/>
          <w:w w:val="89"/>
        </w:rPr>
        <w:t>?</w:t>
      </w:r>
    </w:p>
    <w:p w14:paraId="068C754C" w14:textId="77777777" w:rsidR="003E1CB6" w:rsidRDefault="003E1CB6">
      <w:pPr>
        <w:spacing w:before="8" w:line="100" w:lineRule="exact"/>
        <w:rPr>
          <w:sz w:val="10"/>
          <w:szCs w:val="10"/>
        </w:rPr>
      </w:pPr>
    </w:p>
    <w:p w14:paraId="557C89EC" w14:textId="77777777" w:rsidR="003E1CB6" w:rsidRDefault="003E1CB6">
      <w:pPr>
        <w:spacing w:line="200" w:lineRule="exact"/>
      </w:pPr>
    </w:p>
    <w:p w14:paraId="25C40E1C" w14:textId="77777777" w:rsidR="003E1CB6" w:rsidRDefault="0094651C">
      <w:pPr>
        <w:ind w:left="52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4"/>
          <w:w w:val="89"/>
        </w:rPr>
        <w:t>2</w:t>
      </w:r>
      <w:r>
        <w:rPr>
          <w:rFonts w:ascii="Arial" w:eastAsia="Arial" w:hAnsi="Arial" w:cs="Arial"/>
          <w:color w:val="797979"/>
          <w:w w:val="89"/>
        </w:rPr>
        <w:t xml:space="preserve">.   </w:t>
      </w:r>
      <w:r>
        <w:rPr>
          <w:rFonts w:ascii="Arial" w:eastAsia="Arial" w:hAnsi="Arial" w:cs="Arial"/>
          <w:color w:val="797979"/>
          <w:spacing w:val="13"/>
          <w:w w:val="89"/>
        </w:rPr>
        <w:t xml:space="preserve"> </w:t>
      </w:r>
      <w:r>
        <w:rPr>
          <w:rFonts w:ascii="Arial" w:eastAsia="Arial" w:hAnsi="Arial" w:cs="Arial"/>
          <w:color w:val="444444"/>
          <w:spacing w:val="-8"/>
        </w:rPr>
        <w:t>W</w:t>
      </w:r>
      <w:r>
        <w:rPr>
          <w:rFonts w:ascii="Arial" w:eastAsia="Arial" w:hAnsi="Arial" w:cs="Arial"/>
          <w:color w:val="444444"/>
          <w:spacing w:val="-4"/>
        </w:rPr>
        <w:t>h</w:t>
      </w:r>
      <w:r>
        <w:rPr>
          <w:rFonts w:ascii="Arial" w:eastAsia="Arial" w:hAnsi="Arial" w:cs="Arial"/>
          <w:color w:val="444444"/>
        </w:rPr>
        <w:t>o</w:t>
      </w:r>
      <w:r>
        <w:rPr>
          <w:rFonts w:ascii="Arial" w:eastAsia="Arial" w:hAnsi="Arial" w:cs="Arial"/>
          <w:color w:val="444444"/>
          <w:spacing w:val="26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d</w:t>
      </w:r>
      <w:r>
        <w:rPr>
          <w:rFonts w:ascii="Arial" w:eastAsia="Arial" w:hAnsi="Arial" w:cs="Arial"/>
          <w:color w:val="444444"/>
        </w:rPr>
        <w:t>o</w:t>
      </w:r>
      <w:r>
        <w:rPr>
          <w:rFonts w:ascii="Arial" w:eastAsia="Arial" w:hAnsi="Arial" w:cs="Arial"/>
          <w:color w:val="444444"/>
          <w:spacing w:val="4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yo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444444"/>
          <w:spacing w:val="9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se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-7"/>
        </w:rPr>
        <w:t>v</w:t>
      </w:r>
      <w:r>
        <w:rPr>
          <w:rFonts w:ascii="Arial" w:eastAsia="Arial" w:hAnsi="Arial" w:cs="Arial"/>
          <w:color w:val="444444"/>
        </w:rPr>
        <w:t>e</w:t>
      </w:r>
      <w:r>
        <w:rPr>
          <w:rFonts w:ascii="Arial" w:eastAsia="Arial" w:hAnsi="Arial" w:cs="Arial"/>
          <w:color w:val="444444"/>
          <w:spacing w:val="2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a</w:t>
      </w:r>
      <w:r>
        <w:rPr>
          <w:rFonts w:ascii="Arial" w:eastAsia="Arial" w:hAnsi="Arial" w:cs="Arial"/>
          <w:color w:val="444444"/>
          <w:spacing w:val="-4"/>
        </w:rPr>
        <w:t>n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444444"/>
          <w:spacing w:val="-3"/>
        </w:rPr>
        <w:t xml:space="preserve"> </w:t>
      </w:r>
      <w:r>
        <w:rPr>
          <w:rFonts w:ascii="Arial" w:eastAsia="Arial" w:hAnsi="Arial" w:cs="Arial"/>
          <w:color w:val="444444"/>
          <w:spacing w:val="-6"/>
          <w:w w:val="114"/>
        </w:rPr>
        <w:t>w</w:t>
      </w:r>
      <w:r>
        <w:rPr>
          <w:rFonts w:ascii="Arial" w:eastAsia="Arial" w:hAnsi="Arial" w:cs="Arial"/>
          <w:color w:val="444444"/>
          <w:spacing w:val="-3"/>
          <w:w w:val="98"/>
        </w:rPr>
        <w:t>h</w:t>
      </w:r>
      <w:r>
        <w:rPr>
          <w:rFonts w:ascii="Arial" w:eastAsia="Arial" w:hAnsi="Arial" w:cs="Arial"/>
          <w:color w:val="444444"/>
          <w:spacing w:val="-4"/>
          <w:w w:val="94"/>
        </w:rPr>
        <w:t>a</w:t>
      </w:r>
      <w:r>
        <w:rPr>
          <w:rFonts w:ascii="Arial" w:eastAsia="Arial" w:hAnsi="Arial" w:cs="Arial"/>
          <w:color w:val="444444"/>
          <w:w w:val="144"/>
        </w:rPr>
        <w:t>t</w:t>
      </w:r>
      <w:r>
        <w:rPr>
          <w:rFonts w:ascii="Arial" w:eastAsia="Arial" w:hAnsi="Arial" w:cs="Arial"/>
          <w:color w:val="444444"/>
          <w:spacing w:val="14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k</w:t>
      </w:r>
      <w:r>
        <w:rPr>
          <w:rFonts w:ascii="Arial" w:eastAsia="Arial" w:hAnsi="Arial" w:cs="Arial"/>
          <w:color w:val="595959"/>
          <w:spacing w:val="-2"/>
        </w:rPr>
        <w:t>i</w:t>
      </w:r>
      <w:r>
        <w:rPr>
          <w:rFonts w:ascii="Arial" w:eastAsia="Arial" w:hAnsi="Arial" w:cs="Arial"/>
          <w:color w:val="444444"/>
          <w:spacing w:val="-4"/>
        </w:rPr>
        <w:t>n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444444"/>
          <w:spacing w:val="9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8"/>
        </w:rPr>
        <w:t>o</w:t>
      </w:r>
      <w:r>
        <w:rPr>
          <w:rFonts w:ascii="Arial" w:eastAsia="Arial" w:hAnsi="Arial" w:cs="Arial"/>
          <w:color w:val="444444"/>
          <w:w w:val="144"/>
        </w:rPr>
        <w:t>f</w:t>
      </w:r>
      <w:r>
        <w:rPr>
          <w:rFonts w:ascii="Arial" w:eastAsia="Arial" w:hAnsi="Arial" w:cs="Arial"/>
          <w:color w:val="444444"/>
          <w:spacing w:val="-10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s</w:t>
      </w:r>
      <w:r>
        <w:rPr>
          <w:rFonts w:ascii="Arial" w:eastAsia="Arial" w:hAnsi="Arial" w:cs="Arial"/>
          <w:color w:val="444444"/>
          <w:spacing w:val="-4"/>
        </w:rPr>
        <w:t>e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-8"/>
        </w:rPr>
        <w:t>v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  <w:spacing w:val="-4"/>
        </w:rPr>
        <w:t>c</w:t>
      </w:r>
      <w:r>
        <w:rPr>
          <w:rFonts w:ascii="Arial" w:eastAsia="Arial" w:hAnsi="Arial" w:cs="Arial"/>
          <w:color w:val="444444"/>
          <w:spacing w:val="-3"/>
        </w:rPr>
        <w:t>e</w:t>
      </w:r>
      <w:r>
        <w:rPr>
          <w:rFonts w:ascii="Arial" w:eastAsia="Arial" w:hAnsi="Arial" w:cs="Arial"/>
          <w:color w:val="444444"/>
        </w:rPr>
        <w:t>s</w:t>
      </w:r>
      <w:r>
        <w:rPr>
          <w:rFonts w:ascii="Arial" w:eastAsia="Arial" w:hAnsi="Arial" w:cs="Arial"/>
          <w:color w:val="444444"/>
          <w:spacing w:val="-1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109"/>
        </w:rPr>
        <w:t>o</w:t>
      </w:r>
      <w:r>
        <w:rPr>
          <w:rFonts w:ascii="Arial" w:eastAsia="Arial" w:hAnsi="Arial" w:cs="Arial"/>
          <w:color w:val="444444"/>
          <w:w w:val="109"/>
        </w:rPr>
        <w:t>r</w:t>
      </w:r>
      <w:r>
        <w:rPr>
          <w:rFonts w:ascii="Arial" w:eastAsia="Arial" w:hAnsi="Arial" w:cs="Arial"/>
          <w:color w:val="444444"/>
          <w:spacing w:val="-1"/>
          <w:w w:val="109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8"/>
        </w:rPr>
        <w:t>p</w:t>
      </w:r>
      <w:r>
        <w:rPr>
          <w:rFonts w:ascii="Arial" w:eastAsia="Arial" w:hAnsi="Arial" w:cs="Arial"/>
          <w:color w:val="444444"/>
          <w:w w:val="106"/>
        </w:rPr>
        <w:t>r</w:t>
      </w:r>
      <w:r>
        <w:rPr>
          <w:rFonts w:ascii="Arial" w:eastAsia="Arial" w:hAnsi="Arial" w:cs="Arial"/>
          <w:color w:val="444444"/>
          <w:spacing w:val="-6"/>
          <w:w w:val="106"/>
        </w:rPr>
        <w:t>o</w:t>
      </w:r>
      <w:r>
        <w:rPr>
          <w:rFonts w:ascii="Arial" w:eastAsia="Arial" w:hAnsi="Arial" w:cs="Arial"/>
          <w:color w:val="444444"/>
          <w:spacing w:val="-4"/>
          <w:w w:val="103"/>
        </w:rPr>
        <w:t>g</w:t>
      </w:r>
      <w:r>
        <w:rPr>
          <w:rFonts w:ascii="Arial" w:eastAsia="Arial" w:hAnsi="Arial" w:cs="Arial"/>
          <w:color w:val="444444"/>
          <w:w w:val="98"/>
        </w:rPr>
        <w:t>r</w:t>
      </w:r>
      <w:r>
        <w:rPr>
          <w:rFonts w:ascii="Arial" w:eastAsia="Arial" w:hAnsi="Arial" w:cs="Arial"/>
          <w:color w:val="444444"/>
          <w:spacing w:val="-6"/>
          <w:w w:val="98"/>
        </w:rPr>
        <w:t>a</w:t>
      </w:r>
      <w:r>
        <w:rPr>
          <w:rFonts w:ascii="Arial" w:eastAsia="Arial" w:hAnsi="Arial" w:cs="Arial"/>
          <w:color w:val="444444"/>
          <w:spacing w:val="-7"/>
          <w:w w:val="111"/>
        </w:rPr>
        <w:t>m</w:t>
      </w:r>
      <w:r>
        <w:rPr>
          <w:rFonts w:ascii="Arial" w:eastAsia="Arial" w:hAnsi="Arial" w:cs="Arial"/>
          <w:color w:val="444444"/>
          <w:w w:val="80"/>
        </w:rPr>
        <w:t>s</w:t>
      </w:r>
      <w:r>
        <w:rPr>
          <w:rFonts w:ascii="Arial" w:eastAsia="Arial" w:hAnsi="Arial" w:cs="Arial"/>
          <w:color w:val="444444"/>
          <w:spacing w:val="9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d</w:t>
      </w:r>
      <w:r>
        <w:rPr>
          <w:rFonts w:ascii="Arial" w:eastAsia="Arial" w:hAnsi="Arial" w:cs="Arial"/>
          <w:color w:val="444444"/>
        </w:rPr>
        <w:t>o</w:t>
      </w:r>
      <w:r>
        <w:rPr>
          <w:rFonts w:ascii="Arial" w:eastAsia="Arial" w:hAnsi="Arial" w:cs="Arial"/>
          <w:color w:val="444444"/>
          <w:spacing w:val="4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yo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444444"/>
          <w:spacing w:val="14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8"/>
        </w:rPr>
        <w:t>o</w:t>
      </w:r>
      <w:r>
        <w:rPr>
          <w:rFonts w:ascii="Arial" w:eastAsia="Arial" w:hAnsi="Arial" w:cs="Arial"/>
          <w:color w:val="444444"/>
          <w:w w:val="126"/>
        </w:rPr>
        <w:t>f</w:t>
      </w:r>
      <w:r>
        <w:rPr>
          <w:rFonts w:ascii="Arial" w:eastAsia="Arial" w:hAnsi="Arial" w:cs="Arial"/>
          <w:color w:val="444444"/>
          <w:spacing w:val="-10"/>
          <w:w w:val="126"/>
        </w:rPr>
        <w:t>f</w:t>
      </w:r>
      <w:r>
        <w:rPr>
          <w:rFonts w:ascii="Arial" w:eastAsia="Arial" w:hAnsi="Arial" w:cs="Arial"/>
          <w:color w:val="444444"/>
          <w:spacing w:val="-4"/>
          <w:w w:val="94"/>
        </w:rPr>
        <w:t>e</w:t>
      </w:r>
      <w:r>
        <w:rPr>
          <w:rFonts w:ascii="Arial" w:eastAsia="Arial" w:hAnsi="Arial" w:cs="Arial"/>
          <w:color w:val="444444"/>
          <w:spacing w:val="-3"/>
          <w:w w:val="127"/>
        </w:rPr>
        <w:t>r</w:t>
      </w:r>
      <w:r>
        <w:rPr>
          <w:rFonts w:ascii="Arial" w:eastAsia="Arial" w:hAnsi="Arial" w:cs="Arial"/>
          <w:color w:val="444444"/>
          <w:w w:val="85"/>
        </w:rPr>
        <w:t>?</w:t>
      </w:r>
    </w:p>
    <w:p w14:paraId="6D5E06CF" w14:textId="77777777" w:rsidR="003E1CB6" w:rsidRDefault="003E1CB6">
      <w:pPr>
        <w:spacing w:before="2" w:line="100" w:lineRule="exact"/>
        <w:rPr>
          <w:sz w:val="11"/>
          <w:szCs w:val="11"/>
        </w:rPr>
      </w:pPr>
    </w:p>
    <w:p w14:paraId="4B382DB5" w14:textId="77777777" w:rsidR="003E1CB6" w:rsidRDefault="003E1CB6">
      <w:pPr>
        <w:spacing w:line="200" w:lineRule="exact"/>
      </w:pPr>
    </w:p>
    <w:p w14:paraId="453E51FE" w14:textId="77777777" w:rsidR="003E1CB6" w:rsidRDefault="0094651C">
      <w:pPr>
        <w:ind w:left="52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3"/>
          <w:w w:val="98"/>
        </w:rPr>
        <w:t>3</w:t>
      </w:r>
      <w:r>
        <w:rPr>
          <w:rFonts w:ascii="Arial" w:eastAsia="Arial" w:hAnsi="Arial" w:cs="Arial"/>
          <w:color w:val="444444"/>
          <w:w w:val="72"/>
        </w:rPr>
        <w:t>.</w:t>
      </w:r>
      <w:r>
        <w:rPr>
          <w:rFonts w:ascii="Arial" w:eastAsia="Arial" w:hAnsi="Arial" w:cs="Arial"/>
          <w:color w:val="444444"/>
        </w:rPr>
        <w:t xml:space="preserve">   </w:t>
      </w:r>
      <w:r>
        <w:rPr>
          <w:rFonts w:ascii="Arial" w:eastAsia="Arial" w:hAnsi="Arial" w:cs="Arial"/>
          <w:color w:val="444444"/>
          <w:spacing w:val="-2"/>
        </w:rPr>
        <w:t xml:space="preserve"> </w:t>
      </w:r>
      <w:r>
        <w:rPr>
          <w:rFonts w:ascii="Arial" w:eastAsia="Arial" w:hAnsi="Arial" w:cs="Arial"/>
          <w:color w:val="444444"/>
          <w:spacing w:val="-5"/>
          <w:w w:val="83"/>
        </w:rPr>
        <w:t>H</w:t>
      </w:r>
      <w:r>
        <w:rPr>
          <w:rFonts w:ascii="Arial" w:eastAsia="Arial" w:hAnsi="Arial" w:cs="Arial"/>
          <w:color w:val="444444"/>
          <w:spacing w:val="-5"/>
          <w:w w:val="112"/>
        </w:rPr>
        <w:t>o</w:t>
      </w:r>
      <w:r>
        <w:rPr>
          <w:rFonts w:ascii="Arial" w:eastAsia="Arial" w:hAnsi="Arial" w:cs="Arial"/>
          <w:color w:val="444444"/>
          <w:w w:val="110"/>
        </w:rPr>
        <w:t>w</w:t>
      </w:r>
      <w:r>
        <w:rPr>
          <w:rFonts w:ascii="Arial" w:eastAsia="Arial" w:hAnsi="Arial" w:cs="Arial"/>
          <w:color w:val="444444"/>
          <w:spacing w:val="7"/>
        </w:rPr>
        <w:t xml:space="preserve"> 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</w:rPr>
        <w:t>s</w:t>
      </w:r>
      <w:r>
        <w:rPr>
          <w:rFonts w:ascii="Arial" w:eastAsia="Arial" w:hAnsi="Arial" w:cs="Arial"/>
          <w:color w:val="444444"/>
          <w:spacing w:val="-20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107"/>
        </w:rPr>
        <w:t>yo</w:t>
      </w:r>
      <w:r>
        <w:rPr>
          <w:rFonts w:ascii="Arial" w:eastAsia="Arial" w:hAnsi="Arial" w:cs="Arial"/>
          <w:color w:val="444444"/>
          <w:spacing w:val="-3"/>
          <w:w w:val="107"/>
        </w:rPr>
        <w:t>u</w:t>
      </w:r>
      <w:r>
        <w:rPr>
          <w:rFonts w:ascii="Arial" w:eastAsia="Arial" w:hAnsi="Arial" w:cs="Arial"/>
          <w:color w:val="444444"/>
          <w:w w:val="107"/>
        </w:rPr>
        <w:t>r</w:t>
      </w:r>
      <w:r>
        <w:rPr>
          <w:rFonts w:ascii="Arial" w:eastAsia="Arial" w:hAnsi="Arial" w:cs="Arial"/>
          <w:color w:val="444444"/>
          <w:spacing w:val="-3"/>
          <w:w w:val="107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103"/>
        </w:rPr>
        <w:t>o</w:t>
      </w:r>
      <w:r>
        <w:rPr>
          <w:rFonts w:ascii="Arial" w:eastAsia="Arial" w:hAnsi="Arial" w:cs="Arial"/>
          <w:color w:val="444444"/>
          <w:spacing w:val="-3"/>
          <w:w w:val="112"/>
        </w:rPr>
        <w:t>r</w:t>
      </w:r>
      <w:r>
        <w:rPr>
          <w:rFonts w:ascii="Arial" w:eastAsia="Arial" w:hAnsi="Arial" w:cs="Arial"/>
          <w:color w:val="444444"/>
          <w:spacing w:val="-4"/>
          <w:w w:val="94"/>
        </w:rPr>
        <w:t>ga</w:t>
      </w:r>
      <w:r>
        <w:rPr>
          <w:rFonts w:ascii="Arial" w:eastAsia="Arial" w:hAnsi="Arial" w:cs="Arial"/>
          <w:color w:val="444444"/>
          <w:spacing w:val="-4"/>
          <w:w w:val="107"/>
        </w:rPr>
        <w:t>n</w:t>
      </w:r>
      <w:r>
        <w:rPr>
          <w:rFonts w:ascii="Arial" w:eastAsia="Arial" w:hAnsi="Arial" w:cs="Arial"/>
          <w:color w:val="444444"/>
          <w:spacing w:val="-2"/>
          <w:w w:val="123"/>
        </w:rPr>
        <w:t>i</w:t>
      </w:r>
      <w:r>
        <w:rPr>
          <w:rFonts w:ascii="Arial" w:eastAsia="Arial" w:hAnsi="Arial" w:cs="Arial"/>
          <w:color w:val="444444"/>
          <w:spacing w:val="-4"/>
          <w:w w:val="90"/>
        </w:rPr>
        <w:t>z</w:t>
      </w:r>
      <w:r>
        <w:rPr>
          <w:rFonts w:ascii="Arial" w:eastAsia="Arial" w:hAnsi="Arial" w:cs="Arial"/>
          <w:color w:val="444444"/>
          <w:spacing w:val="-3"/>
          <w:w w:val="85"/>
        </w:rPr>
        <w:t>a</w:t>
      </w:r>
      <w:r>
        <w:rPr>
          <w:rFonts w:ascii="Arial" w:eastAsia="Arial" w:hAnsi="Arial" w:cs="Arial"/>
          <w:color w:val="444444"/>
          <w:w w:val="130"/>
        </w:rPr>
        <w:t>t</w:t>
      </w:r>
      <w:r>
        <w:rPr>
          <w:rFonts w:ascii="Arial" w:eastAsia="Arial" w:hAnsi="Arial" w:cs="Arial"/>
          <w:color w:val="444444"/>
          <w:spacing w:val="-5"/>
          <w:w w:val="130"/>
        </w:rPr>
        <w:t>i</w:t>
      </w:r>
      <w:r>
        <w:rPr>
          <w:rFonts w:ascii="Arial" w:eastAsia="Arial" w:hAnsi="Arial" w:cs="Arial"/>
          <w:color w:val="444444"/>
          <w:spacing w:val="-5"/>
          <w:w w:val="112"/>
        </w:rPr>
        <w:t>o</w:t>
      </w:r>
      <w:r>
        <w:rPr>
          <w:rFonts w:ascii="Arial" w:eastAsia="Arial" w:hAnsi="Arial" w:cs="Arial"/>
          <w:color w:val="444444"/>
          <w:w w:val="98"/>
        </w:rPr>
        <w:t>n</w:t>
      </w:r>
      <w:r>
        <w:rPr>
          <w:rFonts w:ascii="Arial" w:eastAsia="Arial" w:hAnsi="Arial" w:cs="Arial"/>
          <w:color w:val="444444"/>
          <w:spacing w:val="4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144"/>
        </w:rPr>
        <w:t>f</w:t>
      </w:r>
      <w:r>
        <w:rPr>
          <w:rFonts w:ascii="Arial" w:eastAsia="Arial" w:hAnsi="Arial" w:cs="Arial"/>
          <w:color w:val="444444"/>
          <w:spacing w:val="-4"/>
          <w:w w:val="94"/>
        </w:rPr>
        <w:t>u</w:t>
      </w:r>
      <w:r>
        <w:rPr>
          <w:rFonts w:ascii="Arial" w:eastAsia="Arial" w:hAnsi="Arial" w:cs="Arial"/>
          <w:color w:val="444444"/>
          <w:spacing w:val="-4"/>
          <w:w w:val="107"/>
        </w:rPr>
        <w:t>nd</w:t>
      </w:r>
      <w:r>
        <w:rPr>
          <w:rFonts w:ascii="Arial" w:eastAsia="Arial" w:hAnsi="Arial" w:cs="Arial"/>
          <w:color w:val="444444"/>
          <w:spacing w:val="-4"/>
          <w:w w:val="103"/>
        </w:rPr>
        <w:t>e</w:t>
      </w:r>
      <w:r>
        <w:rPr>
          <w:rFonts w:ascii="Arial" w:eastAsia="Arial" w:hAnsi="Arial" w:cs="Arial"/>
          <w:color w:val="444444"/>
          <w:spacing w:val="-4"/>
          <w:w w:val="107"/>
        </w:rPr>
        <w:t>d</w:t>
      </w:r>
      <w:r>
        <w:rPr>
          <w:rFonts w:ascii="Arial" w:eastAsia="Arial" w:hAnsi="Arial" w:cs="Arial"/>
          <w:color w:val="444444"/>
          <w:w w:val="89"/>
        </w:rPr>
        <w:t>?</w:t>
      </w:r>
    </w:p>
    <w:p w14:paraId="02DC63EE" w14:textId="6101DB2E" w:rsidR="003E1CB6" w:rsidRDefault="0094651C">
      <w:pPr>
        <w:spacing w:before="39" w:line="285" w:lineRule="auto"/>
        <w:ind w:left="1602" w:right="400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2"/>
          <w:w w:val="83"/>
        </w:rPr>
        <w:t>a</w:t>
      </w:r>
      <w:r>
        <w:rPr>
          <w:rFonts w:ascii="Arial" w:eastAsia="Arial" w:hAnsi="Arial" w:cs="Arial"/>
          <w:color w:val="595959"/>
          <w:w w:val="83"/>
        </w:rPr>
        <w:t xml:space="preserve">.   </w:t>
      </w:r>
      <w:r>
        <w:rPr>
          <w:rFonts w:ascii="Arial" w:eastAsia="Arial" w:hAnsi="Arial" w:cs="Arial"/>
          <w:color w:val="595959"/>
          <w:spacing w:val="45"/>
          <w:w w:val="83"/>
        </w:rPr>
        <w:t xml:space="preserve"> 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e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be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47"/>
        </w:rPr>
        <w:t xml:space="preserve"> </w:t>
      </w:r>
      <w:r>
        <w:rPr>
          <w:rFonts w:ascii="Arial" w:eastAsia="Arial" w:hAnsi="Arial" w:cs="Arial"/>
          <w:color w:val="444444"/>
          <w:spacing w:val="-8"/>
          <w:w w:val="135"/>
        </w:rPr>
        <w:t>f</w:t>
      </w:r>
      <w:r>
        <w:rPr>
          <w:rFonts w:ascii="Arial" w:eastAsia="Arial" w:hAnsi="Arial" w:cs="Arial"/>
          <w:color w:val="444444"/>
          <w:spacing w:val="-4"/>
          <w:w w:val="94"/>
        </w:rPr>
        <w:t>e</w:t>
      </w:r>
      <w:r>
        <w:rPr>
          <w:rFonts w:ascii="Arial" w:eastAsia="Arial" w:hAnsi="Arial" w:cs="Arial"/>
          <w:color w:val="444444"/>
          <w:spacing w:val="-4"/>
          <w:w w:val="103"/>
        </w:rPr>
        <w:t>e</w:t>
      </w:r>
      <w:r>
        <w:rPr>
          <w:rFonts w:ascii="Arial" w:eastAsia="Arial" w:hAnsi="Arial" w:cs="Arial"/>
          <w:color w:val="444444"/>
          <w:spacing w:val="-4"/>
          <w:w w:val="95"/>
        </w:rPr>
        <w:t>s</w:t>
      </w:r>
      <w:r>
        <w:rPr>
          <w:rFonts w:ascii="Arial" w:eastAsia="Arial" w:hAnsi="Arial" w:cs="Arial"/>
          <w:color w:val="444444"/>
          <w:w w:val="80"/>
        </w:rPr>
        <w:t>?</w:t>
      </w:r>
      <w:r>
        <w:rPr>
          <w:rFonts w:ascii="Arial" w:eastAsia="Arial" w:hAnsi="Arial" w:cs="Arial"/>
          <w:color w:val="444444"/>
        </w:rPr>
        <w:t xml:space="preserve"> </w:t>
      </w:r>
      <w:r w:rsidR="00622C80">
        <w:rPr>
          <w:rFonts w:ascii="Arial" w:eastAsia="Arial" w:hAnsi="Arial" w:cs="Arial"/>
          <w:color w:val="444444"/>
          <w:u w:val="single"/>
        </w:rPr>
        <w:t xml:space="preserve">        </w:t>
      </w:r>
      <w:r w:rsidR="00622C80">
        <w:rPr>
          <w:rFonts w:ascii="Arial" w:eastAsia="Arial" w:hAnsi="Arial" w:cs="Arial"/>
          <w:color w:val="444444"/>
        </w:rPr>
        <w:t xml:space="preserve">Yes </w:t>
      </w:r>
      <w:r>
        <w:rPr>
          <w:rFonts w:ascii="Arial" w:eastAsia="Arial" w:hAnsi="Arial" w:cs="Arial"/>
          <w:color w:val="444444"/>
          <w:spacing w:val="-4"/>
        </w:rPr>
        <w:t>o</w:t>
      </w:r>
      <w:r>
        <w:rPr>
          <w:rFonts w:ascii="Arial" w:eastAsia="Arial" w:hAnsi="Arial" w:cs="Arial"/>
          <w:color w:val="444444"/>
        </w:rPr>
        <w:t>r</w:t>
      </w:r>
      <w:r w:rsidR="00622C80">
        <w:rPr>
          <w:rFonts w:ascii="Arial" w:eastAsia="Arial" w:hAnsi="Arial" w:cs="Arial"/>
          <w:color w:val="444444"/>
        </w:rPr>
        <w:t xml:space="preserve"> </w:t>
      </w:r>
      <w:r w:rsidR="00622C80">
        <w:rPr>
          <w:rFonts w:ascii="Arial" w:eastAsia="Arial" w:hAnsi="Arial" w:cs="Arial"/>
          <w:color w:val="444444"/>
          <w:u w:val="single"/>
        </w:rPr>
        <w:t xml:space="preserve">        </w:t>
      </w:r>
      <w:r>
        <w:rPr>
          <w:rFonts w:ascii="Arial" w:eastAsia="Arial" w:hAnsi="Arial" w:cs="Arial"/>
          <w:color w:val="444444"/>
          <w:spacing w:val="2"/>
        </w:rPr>
        <w:t xml:space="preserve"> </w:t>
      </w:r>
      <w:r w:rsidR="00622C80">
        <w:rPr>
          <w:rFonts w:ascii="Arial" w:eastAsia="Arial" w:hAnsi="Arial" w:cs="Arial"/>
          <w:color w:val="444444"/>
          <w:spacing w:val="2"/>
        </w:rPr>
        <w:t xml:space="preserve">No </w:t>
      </w:r>
      <w:r>
        <w:rPr>
          <w:rFonts w:ascii="Arial" w:eastAsia="Arial" w:hAnsi="Arial" w:cs="Arial"/>
          <w:color w:val="444444"/>
          <w:spacing w:val="-1"/>
          <w:w w:val="63"/>
        </w:rPr>
        <w:t>I</w:t>
      </w:r>
      <w:r>
        <w:rPr>
          <w:rFonts w:ascii="Arial" w:eastAsia="Arial" w:hAnsi="Arial" w:cs="Arial"/>
          <w:color w:val="444444"/>
          <w:w w:val="153"/>
        </w:rPr>
        <w:t>f</w:t>
      </w:r>
      <w:r>
        <w:rPr>
          <w:rFonts w:ascii="Arial" w:eastAsia="Arial" w:hAnsi="Arial" w:cs="Arial"/>
          <w:color w:val="444444"/>
          <w:spacing w:val="-20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95"/>
        </w:rPr>
        <w:t>yes</w:t>
      </w:r>
      <w:r>
        <w:rPr>
          <w:rFonts w:ascii="Arial" w:eastAsia="Arial" w:hAnsi="Arial" w:cs="Arial"/>
          <w:color w:val="696969"/>
          <w:w w:val="95"/>
        </w:rPr>
        <w:t>,</w:t>
      </w:r>
      <w:r>
        <w:rPr>
          <w:rFonts w:ascii="Arial" w:eastAsia="Arial" w:hAnsi="Arial" w:cs="Arial"/>
          <w:color w:val="696969"/>
          <w:spacing w:val="8"/>
          <w:w w:val="95"/>
        </w:rPr>
        <w:t xml:space="preserve"> </w:t>
      </w:r>
      <w:r>
        <w:rPr>
          <w:rFonts w:ascii="Arial" w:eastAsia="Arial" w:hAnsi="Arial" w:cs="Arial"/>
          <w:color w:val="444444"/>
          <w:spacing w:val="-6"/>
          <w:w w:val="108"/>
        </w:rPr>
        <w:t>w</w:t>
      </w:r>
      <w:r>
        <w:rPr>
          <w:rFonts w:ascii="Arial" w:eastAsia="Arial" w:hAnsi="Arial" w:cs="Arial"/>
          <w:color w:val="444444"/>
          <w:spacing w:val="-3"/>
          <w:w w:val="108"/>
        </w:rPr>
        <w:t>h</w:t>
      </w:r>
      <w:r>
        <w:rPr>
          <w:rFonts w:ascii="Arial" w:eastAsia="Arial" w:hAnsi="Arial" w:cs="Arial"/>
          <w:color w:val="444444"/>
          <w:spacing w:val="-4"/>
          <w:w w:val="108"/>
        </w:rPr>
        <w:t>a</w:t>
      </w:r>
      <w:r>
        <w:rPr>
          <w:rFonts w:ascii="Arial" w:eastAsia="Arial" w:hAnsi="Arial" w:cs="Arial"/>
          <w:color w:val="444444"/>
          <w:w w:val="108"/>
        </w:rPr>
        <w:t>t</w:t>
      </w:r>
      <w:r>
        <w:rPr>
          <w:rFonts w:ascii="Arial" w:eastAsia="Arial" w:hAnsi="Arial" w:cs="Arial"/>
          <w:color w:val="444444"/>
          <w:spacing w:val="12"/>
          <w:w w:val="108"/>
        </w:rPr>
        <w:t xml:space="preserve"> </w:t>
      </w:r>
      <w:proofErr w:type="gramStart"/>
      <w:r>
        <w:rPr>
          <w:rFonts w:ascii="Arial" w:eastAsia="Arial" w:hAnsi="Arial" w:cs="Arial"/>
          <w:color w:val="444444"/>
          <w:spacing w:val="-1"/>
          <w:w w:val="82"/>
        </w:rPr>
        <w:t>i</w:t>
      </w:r>
      <w:r>
        <w:rPr>
          <w:rFonts w:ascii="Arial" w:eastAsia="Arial" w:hAnsi="Arial" w:cs="Arial"/>
          <w:color w:val="444444"/>
          <w:w w:val="82"/>
        </w:rPr>
        <w:t>s</w:t>
      </w:r>
      <w:proofErr w:type="gramEnd"/>
      <w:r>
        <w:rPr>
          <w:rFonts w:ascii="Arial" w:eastAsia="Arial" w:hAnsi="Arial" w:cs="Arial"/>
          <w:color w:val="444444"/>
          <w:spacing w:val="5"/>
          <w:w w:val="82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108"/>
        </w:rPr>
        <w:t>you</w:t>
      </w:r>
      <w:r>
        <w:rPr>
          <w:rFonts w:ascii="Arial" w:eastAsia="Arial" w:hAnsi="Arial" w:cs="Arial"/>
          <w:color w:val="444444"/>
          <w:w w:val="108"/>
        </w:rPr>
        <w:t>r</w:t>
      </w:r>
      <w:r>
        <w:rPr>
          <w:rFonts w:ascii="Arial" w:eastAsia="Arial" w:hAnsi="Arial" w:cs="Arial"/>
          <w:color w:val="444444"/>
          <w:spacing w:val="3"/>
          <w:w w:val="108"/>
        </w:rPr>
        <w:t xml:space="preserve"> 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e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be</w:t>
      </w:r>
      <w:r>
        <w:rPr>
          <w:rFonts w:ascii="Arial" w:eastAsia="Arial" w:hAnsi="Arial" w:cs="Arial"/>
          <w:color w:val="444444"/>
          <w:spacing w:val="-3"/>
        </w:rPr>
        <w:t>r</w:t>
      </w:r>
      <w:r>
        <w:rPr>
          <w:rFonts w:ascii="Arial" w:eastAsia="Arial" w:hAnsi="Arial" w:cs="Arial"/>
          <w:color w:val="444444"/>
          <w:spacing w:val="-4"/>
        </w:rPr>
        <w:t>sh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</w:rPr>
        <w:t>p</w:t>
      </w:r>
      <w:r>
        <w:rPr>
          <w:rFonts w:ascii="Arial" w:eastAsia="Arial" w:hAnsi="Arial" w:cs="Arial"/>
          <w:color w:val="444444"/>
          <w:spacing w:val="53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a</w:t>
      </w:r>
      <w:r>
        <w:rPr>
          <w:rFonts w:ascii="Arial" w:eastAsia="Arial" w:hAnsi="Arial" w:cs="Arial"/>
          <w:color w:val="444444"/>
          <w:spacing w:val="-5"/>
        </w:rPr>
        <w:t>n</w:t>
      </w:r>
      <w:r>
        <w:rPr>
          <w:rFonts w:ascii="Arial" w:eastAsia="Arial" w:hAnsi="Arial" w:cs="Arial"/>
          <w:color w:val="444444"/>
          <w:spacing w:val="-4"/>
        </w:rPr>
        <w:t>nua</w:t>
      </w:r>
      <w:r>
        <w:rPr>
          <w:rFonts w:ascii="Arial" w:eastAsia="Arial" w:hAnsi="Arial" w:cs="Arial"/>
          <w:color w:val="444444"/>
        </w:rPr>
        <w:t>l</w:t>
      </w:r>
      <w:r>
        <w:rPr>
          <w:rFonts w:ascii="Arial" w:eastAsia="Arial" w:hAnsi="Arial" w:cs="Arial"/>
          <w:color w:val="444444"/>
          <w:spacing w:val="17"/>
        </w:rPr>
        <w:t xml:space="preserve"> </w:t>
      </w:r>
      <w:r>
        <w:rPr>
          <w:rFonts w:ascii="Arial" w:eastAsia="Arial" w:hAnsi="Arial" w:cs="Arial"/>
          <w:color w:val="444444"/>
          <w:spacing w:val="-12"/>
          <w:w w:val="135"/>
        </w:rPr>
        <w:t>f</w:t>
      </w:r>
      <w:r>
        <w:rPr>
          <w:rFonts w:ascii="Arial" w:eastAsia="Arial" w:hAnsi="Arial" w:cs="Arial"/>
          <w:color w:val="444444"/>
          <w:spacing w:val="-4"/>
          <w:w w:val="94"/>
        </w:rPr>
        <w:t>e</w:t>
      </w:r>
      <w:r>
        <w:rPr>
          <w:rFonts w:ascii="Arial" w:eastAsia="Arial" w:hAnsi="Arial" w:cs="Arial"/>
          <w:color w:val="444444"/>
          <w:spacing w:val="-4"/>
          <w:w w:val="103"/>
        </w:rPr>
        <w:t>e</w:t>
      </w:r>
      <w:r>
        <w:rPr>
          <w:rFonts w:ascii="Arial" w:eastAsia="Arial" w:hAnsi="Arial" w:cs="Arial"/>
          <w:color w:val="444444"/>
          <w:spacing w:val="-4"/>
          <w:w w:val="90"/>
        </w:rPr>
        <w:t>s</w:t>
      </w:r>
      <w:r>
        <w:rPr>
          <w:rFonts w:ascii="Arial" w:eastAsia="Arial" w:hAnsi="Arial" w:cs="Arial"/>
          <w:color w:val="595959"/>
          <w:w w:val="81"/>
        </w:rPr>
        <w:t>,</w:t>
      </w:r>
      <w:r>
        <w:rPr>
          <w:rFonts w:ascii="Arial" w:eastAsia="Arial" w:hAnsi="Arial" w:cs="Arial"/>
          <w:color w:val="595959"/>
          <w:spacing w:val="5"/>
        </w:rPr>
        <w:t xml:space="preserve"> </w:t>
      </w:r>
      <w:r>
        <w:rPr>
          <w:rFonts w:ascii="Arial" w:eastAsia="Arial" w:hAnsi="Arial" w:cs="Arial"/>
          <w:color w:val="444444"/>
          <w:spacing w:val="-6"/>
          <w:w w:val="117"/>
        </w:rPr>
        <w:t>w</w:t>
      </w:r>
      <w:r>
        <w:rPr>
          <w:rFonts w:ascii="Arial" w:eastAsia="Arial" w:hAnsi="Arial" w:cs="Arial"/>
          <w:color w:val="444444"/>
          <w:spacing w:val="-3"/>
          <w:w w:val="98"/>
        </w:rPr>
        <w:t>h</w:t>
      </w:r>
      <w:r>
        <w:rPr>
          <w:rFonts w:ascii="Arial" w:eastAsia="Arial" w:hAnsi="Arial" w:cs="Arial"/>
          <w:color w:val="444444"/>
          <w:w w:val="103"/>
        </w:rPr>
        <w:t xml:space="preserve">o </w:t>
      </w:r>
      <w:r>
        <w:rPr>
          <w:rFonts w:ascii="Arial" w:eastAsia="Arial" w:hAnsi="Arial" w:cs="Arial"/>
          <w:color w:val="444444"/>
          <w:spacing w:val="-4"/>
        </w:rPr>
        <w:t>a</w:t>
      </w:r>
      <w:r>
        <w:rPr>
          <w:rFonts w:ascii="Arial" w:eastAsia="Arial" w:hAnsi="Arial" w:cs="Arial"/>
          <w:color w:val="444444"/>
          <w:spacing w:val="-3"/>
        </w:rPr>
        <w:t>r</w:t>
      </w:r>
      <w:r>
        <w:rPr>
          <w:rFonts w:ascii="Arial" w:eastAsia="Arial" w:hAnsi="Arial" w:cs="Arial"/>
          <w:color w:val="444444"/>
        </w:rPr>
        <w:t>e</w:t>
      </w:r>
      <w:r>
        <w:rPr>
          <w:rFonts w:ascii="Arial" w:eastAsia="Arial" w:hAnsi="Arial" w:cs="Arial"/>
          <w:color w:val="444444"/>
          <w:spacing w:val="8"/>
        </w:rPr>
        <w:t xml:space="preserve"> 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e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be</w:t>
      </w:r>
      <w:r>
        <w:rPr>
          <w:rFonts w:ascii="Arial" w:eastAsia="Arial" w:hAnsi="Arial" w:cs="Arial"/>
          <w:color w:val="444444"/>
          <w:spacing w:val="-3"/>
        </w:rPr>
        <w:t>r</w:t>
      </w:r>
      <w:r>
        <w:rPr>
          <w:rFonts w:ascii="Arial" w:eastAsia="Arial" w:hAnsi="Arial" w:cs="Arial"/>
          <w:color w:val="444444"/>
          <w:spacing w:val="-4"/>
        </w:rPr>
        <w:t>sh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  <w:spacing w:val="-4"/>
        </w:rPr>
        <w:t>p</w:t>
      </w:r>
      <w:r>
        <w:rPr>
          <w:rFonts w:ascii="Arial" w:eastAsia="Arial" w:hAnsi="Arial" w:cs="Arial"/>
          <w:color w:val="444444"/>
        </w:rPr>
        <w:t>s</w:t>
      </w:r>
      <w:r>
        <w:rPr>
          <w:rFonts w:ascii="Arial" w:eastAsia="Arial" w:hAnsi="Arial" w:cs="Arial"/>
          <w:color w:val="444444"/>
          <w:spacing w:val="40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ope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444444"/>
          <w:spacing w:val="11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144"/>
        </w:rPr>
        <w:t>t</w:t>
      </w:r>
      <w:r>
        <w:rPr>
          <w:rFonts w:ascii="Arial" w:eastAsia="Arial" w:hAnsi="Arial" w:cs="Arial"/>
          <w:color w:val="444444"/>
          <w:spacing w:val="-4"/>
          <w:w w:val="103"/>
        </w:rPr>
        <w:t>o</w:t>
      </w:r>
      <w:r>
        <w:rPr>
          <w:rFonts w:ascii="Arial" w:eastAsia="Arial" w:hAnsi="Arial" w:cs="Arial"/>
          <w:color w:val="444444"/>
          <w:w w:val="89"/>
        </w:rPr>
        <w:t>?</w:t>
      </w:r>
    </w:p>
    <w:p w14:paraId="5BF24F17" w14:textId="525495F7" w:rsidR="003E1CB6" w:rsidRDefault="0094651C">
      <w:pPr>
        <w:spacing w:before="1" w:line="275" w:lineRule="auto"/>
        <w:ind w:left="1612" w:right="405" w:hanging="3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3"/>
          <w:w w:val="98"/>
        </w:rPr>
        <w:t>b</w:t>
      </w:r>
      <w:r>
        <w:rPr>
          <w:rFonts w:ascii="Arial" w:eastAsia="Arial" w:hAnsi="Arial" w:cs="Arial"/>
          <w:color w:val="595959"/>
          <w:w w:val="72"/>
        </w:rPr>
        <w:t>.</w:t>
      </w:r>
      <w:r>
        <w:rPr>
          <w:rFonts w:ascii="Arial" w:eastAsia="Arial" w:hAnsi="Arial" w:cs="Arial"/>
          <w:color w:val="595959"/>
        </w:rPr>
        <w:t xml:space="preserve">   </w:t>
      </w:r>
      <w:r>
        <w:rPr>
          <w:rFonts w:ascii="Arial" w:eastAsia="Arial" w:hAnsi="Arial" w:cs="Arial"/>
          <w:color w:val="595959"/>
          <w:spacing w:val="-12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79"/>
        </w:rPr>
        <w:t>C</w:t>
      </w:r>
      <w:r>
        <w:rPr>
          <w:rFonts w:ascii="Arial" w:eastAsia="Arial" w:hAnsi="Arial" w:cs="Arial"/>
          <w:color w:val="444444"/>
          <w:spacing w:val="-4"/>
          <w:w w:val="94"/>
        </w:rPr>
        <w:t>a</w:t>
      </w:r>
      <w:r>
        <w:rPr>
          <w:rFonts w:ascii="Arial" w:eastAsia="Arial" w:hAnsi="Arial" w:cs="Arial"/>
          <w:color w:val="444444"/>
          <w:spacing w:val="-4"/>
        </w:rPr>
        <w:t>s</w:t>
      </w:r>
      <w:r>
        <w:rPr>
          <w:rFonts w:ascii="Arial" w:eastAsia="Arial" w:hAnsi="Arial" w:cs="Arial"/>
          <w:color w:val="444444"/>
          <w:spacing w:val="-2"/>
          <w:w w:val="112"/>
        </w:rPr>
        <w:t>i</w:t>
      </w:r>
      <w:r>
        <w:rPr>
          <w:rFonts w:ascii="Arial" w:eastAsia="Arial" w:hAnsi="Arial" w:cs="Arial"/>
          <w:color w:val="444444"/>
          <w:spacing w:val="-4"/>
          <w:w w:val="103"/>
        </w:rPr>
        <w:t>n</w:t>
      </w:r>
      <w:r>
        <w:rPr>
          <w:rFonts w:ascii="Arial" w:eastAsia="Arial" w:hAnsi="Arial" w:cs="Arial"/>
          <w:color w:val="444444"/>
          <w:spacing w:val="-4"/>
          <w:w w:val="107"/>
        </w:rPr>
        <w:t>o</w:t>
      </w:r>
      <w:r>
        <w:rPr>
          <w:rFonts w:ascii="Arial" w:eastAsia="Arial" w:hAnsi="Arial" w:cs="Arial"/>
          <w:color w:val="444444"/>
          <w:spacing w:val="-4"/>
        </w:rPr>
        <w:t>s</w:t>
      </w:r>
      <w:r>
        <w:rPr>
          <w:rFonts w:ascii="Arial" w:eastAsia="Arial" w:hAnsi="Arial" w:cs="Arial"/>
          <w:color w:val="444444"/>
          <w:w w:val="85"/>
        </w:rPr>
        <w:t>?</w:t>
      </w:r>
      <w:r>
        <w:rPr>
          <w:rFonts w:ascii="Arial" w:eastAsia="Arial" w:hAnsi="Arial" w:cs="Arial"/>
          <w:color w:val="444444"/>
          <w:spacing w:val="-6"/>
        </w:rPr>
        <w:t xml:space="preserve"> </w:t>
      </w:r>
      <w:r>
        <w:rPr>
          <w:rFonts w:ascii="Arial" w:eastAsia="Arial" w:hAnsi="Arial" w:cs="Arial"/>
          <w:color w:val="444444"/>
          <w:w w:val="180"/>
          <w:u w:val="single" w:color="444444"/>
        </w:rPr>
        <w:t xml:space="preserve"> </w:t>
      </w:r>
      <w:r>
        <w:rPr>
          <w:rFonts w:ascii="Arial" w:eastAsia="Arial" w:hAnsi="Arial" w:cs="Arial"/>
          <w:color w:val="444444"/>
          <w:u w:val="single" w:color="444444"/>
        </w:rPr>
        <w:t xml:space="preserve">     </w:t>
      </w:r>
      <w:r>
        <w:rPr>
          <w:rFonts w:ascii="Arial" w:eastAsia="Arial" w:hAnsi="Arial" w:cs="Arial"/>
          <w:color w:val="444444"/>
          <w:spacing w:val="20"/>
          <w:u w:val="single" w:color="444444"/>
        </w:rPr>
        <w:t xml:space="preserve"> </w:t>
      </w:r>
      <w:r w:rsidR="00622C80">
        <w:rPr>
          <w:rFonts w:ascii="Arial" w:eastAsia="Arial" w:hAnsi="Arial" w:cs="Arial"/>
          <w:color w:val="444444"/>
          <w:spacing w:val="-4"/>
        </w:rPr>
        <w:t>Y</w:t>
      </w:r>
      <w:r>
        <w:rPr>
          <w:rFonts w:ascii="Arial" w:eastAsia="Arial" w:hAnsi="Arial" w:cs="Arial"/>
          <w:color w:val="444444"/>
          <w:spacing w:val="-3"/>
        </w:rPr>
        <w:t>e</w:t>
      </w:r>
      <w:r>
        <w:rPr>
          <w:rFonts w:ascii="Arial" w:eastAsia="Arial" w:hAnsi="Arial" w:cs="Arial"/>
          <w:color w:val="444444"/>
        </w:rPr>
        <w:t>s</w:t>
      </w:r>
      <w:r>
        <w:rPr>
          <w:rFonts w:ascii="Arial" w:eastAsia="Arial" w:hAnsi="Arial" w:cs="Arial"/>
          <w:color w:val="444444"/>
          <w:spacing w:val="-13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o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6"/>
        </w:rPr>
        <w:t xml:space="preserve"> </w:t>
      </w:r>
      <w:r w:rsidR="00622C80">
        <w:rPr>
          <w:rFonts w:ascii="Arial" w:eastAsia="Arial" w:hAnsi="Arial" w:cs="Arial"/>
          <w:color w:val="444444"/>
          <w:spacing w:val="6"/>
          <w:u w:val="single"/>
        </w:rPr>
        <w:t xml:space="preserve">       </w:t>
      </w:r>
      <w:r w:rsidR="00622C80">
        <w:rPr>
          <w:rFonts w:ascii="Arial" w:eastAsia="Arial" w:hAnsi="Arial" w:cs="Arial"/>
          <w:color w:val="444444"/>
          <w:spacing w:val="6"/>
        </w:rPr>
        <w:t>No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54"/>
        </w:rPr>
        <w:t>I</w:t>
      </w:r>
      <w:r>
        <w:rPr>
          <w:rFonts w:ascii="Arial" w:eastAsia="Arial" w:hAnsi="Arial" w:cs="Arial"/>
          <w:color w:val="444444"/>
          <w:w w:val="153"/>
        </w:rPr>
        <w:t>f</w:t>
      </w:r>
      <w:r>
        <w:rPr>
          <w:rFonts w:ascii="Arial" w:eastAsia="Arial" w:hAnsi="Arial" w:cs="Arial"/>
          <w:color w:val="444444"/>
          <w:spacing w:val="-15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105"/>
        </w:rPr>
        <w:t>y</w:t>
      </w:r>
      <w:r>
        <w:rPr>
          <w:rFonts w:ascii="Arial" w:eastAsia="Arial" w:hAnsi="Arial" w:cs="Arial"/>
          <w:color w:val="444444"/>
          <w:spacing w:val="-4"/>
          <w:w w:val="94"/>
        </w:rPr>
        <w:t>e</w:t>
      </w:r>
      <w:r>
        <w:rPr>
          <w:rFonts w:ascii="Arial" w:eastAsia="Arial" w:hAnsi="Arial" w:cs="Arial"/>
          <w:color w:val="444444"/>
          <w:spacing w:val="-4"/>
          <w:w w:val="95"/>
        </w:rPr>
        <w:t>s</w:t>
      </w:r>
      <w:r>
        <w:rPr>
          <w:rFonts w:ascii="Arial" w:eastAsia="Arial" w:hAnsi="Arial" w:cs="Arial"/>
          <w:color w:val="444444"/>
          <w:w w:val="72"/>
        </w:rPr>
        <w:t>,</w:t>
      </w:r>
      <w:r>
        <w:rPr>
          <w:rFonts w:ascii="Arial" w:eastAsia="Arial" w:hAnsi="Arial" w:cs="Arial"/>
          <w:color w:val="444444"/>
          <w:spacing w:val="10"/>
        </w:rPr>
        <w:t xml:space="preserve"> </w:t>
      </w:r>
      <w:r>
        <w:rPr>
          <w:rFonts w:ascii="Arial" w:eastAsia="Arial" w:hAnsi="Arial" w:cs="Arial"/>
          <w:color w:val="444444"/>
          <w:spacing w:val="-6"/>
        </w:rPr>
        <w:t>w</w:t>
      </w:r>
      <w:r>
        <w:rPr>
          <w:rFonts w:ascii="Arial" w:eastAsia="Arial" w:hAnsi="Arial" w:cs="Arial"/>
          <w:color w:val="444444"/>
          <w:spacing w:val="-4"/>
        </w:rPr>
        <w:t>he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444444"/>
          <w:spacing w:val="33"/>
        </w:rPr>
        <w:t xml:space="preserve"> </w:t>
      </w:r>
      <w:r>
        <w:rPr>
          <w:rFonts w:ascii="Arial" w:eastAsia="Arial" w:hAnsi="Arial" w:cs="Arial"/>
          <w:color w:val="444444"/>
          <w:spacing w:val="-5"/>
        </w:rPr>
        <w:t>w</w:t>
      </w:r>
      <w:r>
        <w:rPr>
          <w:rFonts w:ascii="Arial" w:eastAsia="Arial" w:hAnsi="Arial" w:cs="Arial"/>
          <w:color w:val="444444"/>
          <w:spacing w:val="-3"/>
        </w:rPr>
        <w:t>a</w:t>
      </w:r>
      <w:r>
        <w:rPr>
          <w:rFonts w:ascii="Arial" w:eastAsia="Arial" w:hAnsi="Arial" w:cs="Arial"/>
          <w:color w:val="444444"/>
        </w:rPr>
        <w:t>s</w:t>
      </w:r>
      <w:r>
        <w:rPr>
          <w:rFonts w:ascii="Arial" w:eastAsia="Arial" w:hAnsi="Arial" w:cs="Arial"/>
          <w:color w:val="444444"/>
          <w:spacing w:val="-9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you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33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78"/>
        </w:rPr>
        <w:t>l</w:t>
      </w:r>
      <w:r>
        <w:rPr>
          <w:rFonts w:ascii="Arial" w:eastAsia="Arial" w:hAnsi="Arial" w:cs="Arial"/>
          <w:color w:val="444444"/>
          <w:spacing w:val="-3"/>
          <w:w w:val="98"/>
        </w:rPr>
        <w:t>a</w:t>
      </w:r>
      <w:r>
        <w:rPr>
          <w:rFonts w:ascii="Arial" w:eastAsia="Arial" w:hAnsi="Arial" w:cs="Arial"/>
          <w:color w:val="444444"/>
          <w:w w:val="102"/>
        </w:rPr>
        <w:t>st</w:t>
      </w:r>
      <w:r>
        <w:rPr>
          <w:rFonts w:ascii="Arial" w:eastAsia="Arial" w:hAnsi="Arial" w:cs="Arial"/>
          <w:color w:val="444444"/>
          <w:spacing w:val="2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cas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  <w:spacing w:val="-4"/>
        </w:rPr>
        <w:t>n</w:t>
      </w:r>
      <w:r>
        <w:rPr>
          <w:rFonts w:ascii="Arial" w:eastAsia="Arial" w:hAnsi="Arial" w:cs="Arial"/>
          <w:color w:val="444444"/>
        </w:rPr>
        <w:t>o</w:t>
      </w:r>
      <w:r>
        <w:rPr>
          <w:rFonts w:ascii="Arial" w:eastAsia="Arial" w:hAnsi="Arial" w:cs="Arial"/>
          <w:color w:val="444444"/>
          <w:spacing w:val="-2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a</w:t>
      </w:r>
      <w:r>
        <w:rPr>
          <w:rFonts w:ascii="Arial" w:eastAsia="Arial" w:hAnsi="Arial" w:cs="Arial"/>
          <w:color w:val="444444"/>
          <w:spacing w:val="-4"/>
        </w:rPr>
        <w:t>n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444444"/>
          <w:spacing w:val="11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h</w:t>
      </w:r>
      <w:r>
        <w:rPr>
          <w:rFonts w:ascii="Arial" w:eastAsia="Arial" w:hAnsi="Arial" w:cs="Arial"/>
          <w:color w:val="444444"/>
          <w:spacing w:val="-4"/>
        </w:rPr>
        <w:t>o</w:t>
      </w:r>
      <w:r>
        <w:rPr>
          <w:rFonts w:ascii="Arial" w:eastAsia="Arial" w:hAnsi="Arial" w:cs="Arial"/>
          <w:color w:val="444444"/>
        </w:rPr>
        <w:t>w</w:t>
      </w:r>
      <w:r>
        <w:rPr>
          <w:rFonts w:ascii="Arial" w:eastAsia="Arial" w:hAnsi="Arial" w:cs="Arial"/>
          <w:color w:val="444444"/>
          <w:spacing w:val="22"/>
        </w:rPr>
        <w:t xml:space="preserve"> 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uc</w:t>
      </w:r>
      <w:r>
        <w:rPr>
          <w:rFonts w:ascii="Arial" w:eastAsia="Arial" w:hAnsi="Arial" w:cs="Arial"/>
          <w:color w:val="444444"/>
        </w:rPr>
        <w:t>h</w:t>
      </w:r>
      <w:r>
        <w:rPr>
          <w:rFonts w:ascii="Arial" w:eastAsia="Arial" w:hAnsi="Arial" w:cs="Arial"/>
          <w:color w:val="444444"/>
          <w:spacing w:val="12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d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444444"/>
          <w:spacing w:val="10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y</w:t>
      </w:r>
      <w:r>
        <w:rPr>
          <w:rFonts w:ascii="Arial" w:eastAsia="Arial" w:hAnsi="Arial" w:cs="Arial"/>
          <w:color w:val="444444"/>
          <w:spacing w:val="-4"/>
          <w:w w:val="107"/>
        </w:rPr>
        <w:t>o</w:t>
      </w:r>
      <w:r>
        <w:rPr>
          <w:rFonts w:ascii="Arial" w:eastAsia="Arial" w:hAnsi="Arial" w:cs="Arial"/>
          <w:color w:val="444444"/>
          <w:w w:val="94"/>
        </w:rPr>
        <w:t xml:space="preserve">u 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-5"/>
        </w:rPr>
        <w:t>a</w:t>
      </w:r>
      <w:r>
        <w:rPr>
          <w:rFonts w:ascii="Arial" w:eastAsia="Arial" w:hAnsi="Arial" w:cs="Arial"/>
          <w:color w:val="444444"/>
          <w:spacing w:val="-2"/>
        </w:rPr>
        <w:t>i</w:t>
      </w:r>
      <w:r>
        <w:rPr>
          <w:rFonts w:ascii="Arial" w:eastAsia="Arial" w:hAnsi="Arial" w:cs="Arial"/>
          <w:color w:val="444444"/>
          <w:spacing w:val="-4"/>
        </w:rPr>
        <w:t>se</w:t>
      </w:r>
      <w:r>
        <w:rPr>
          <w:rFonts w:ascii="Arial" w:eastAsia="Arial" w:hAnsi="Arial" w:cs="Arial"/>
          <w:color w:val="444444"/>
        </w:rPr>
        <w:t>?</w:t>
      </w:r>
    </w:p>
    <w:p w14:paraId="79D116F2" w14:textId="25948BE9" w:rsidR="003E1CB6" w:rsidRDefault="0094651C">
      <w:pPr>
        <w:spacing w:before="1"/>
        <w:ind w:left="124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3"/>
          <w:w w:val="83"/>
        </w:rPr>
        <w:t>c</w:t>
      </w:r>
      <w:r>
        <w:rPr>
          <w:rFonts w:ascii="Arial" w:eastAsia="Arial" w:hAnsi="Arial" w:cs="Arial"/>
          <w:color w:val="696969"/>
          <w:w w:val="83"/>
        </w:rPr>
        <w:t xml:space="preserve">.   </w:t>
      </w:r>
      <w:r>
        <w:rPr>
          <w:rFonts w:ascii="Arial" w:eastAsia="Arial" w:hAnsi="Arial" w:cs="Arial"/>
          <w:color w:val="696969"/>
          <w:spacing w:val="45"/>
          <w:w w:val="83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A</w:t>
      </w:r>
      <w:r>
        <w:rPr>
          <w:rFonts w:ascii="Arial" w:eastAsia="Arial" w:hAnsi="Arial" w:cs="Arial"/>
          <w:color w:val="444444"/>
          <w:spacing w:val="-3"/>
        </w:rPr>
        <w:t>r</w:t>
      </w:r>
      <w:r>
        <w:rPr>
          <w:rFonts w:ascii="Arial" w:eastAsia="Arial" w:hAnsi="Arial" w:cs="Arial"/>
          <w:color w:val="444444"/>
        </w:rPr>
        <w:t>e</w:t>
      </w:r>
      <w:r>
        <w:rPr>
          <w:rFonts w:ascii="Arial" w:eastAsia="Arial" w:hAnsi="Arial" w:cs="Arial"/>
          <w:color w:val="444444"/>
          <w:spacing w:val="1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>yo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444444"/>
          <w:spacing w:val="19"/>
        </w:rPr>
        <w:t xml:space="preserve"> </w:t>
      </w:r>
      <w:r>
        <w:rPr>
          <w:rFonts w:ascii="Arial" w:eastAsia="Arial" w:hAnsi="Arial" w:cs="Arial"/>
          <w:color w:val="444444"/>
          <w:spacing w:val="-2"/>
          <w:w w:val="97"/>
        </w:rPr>
        <w:t>r</w:t>
      </w:r>
      <w:r>
        <w:rPr>
          <w:rFonts w:ascii="Arial" w:eastAsia="Arial" w:hAnsi="Arial" w:cs="Arial"/>
          <w:color w:val="444444"/>
          <w:spacing w:val="-4"/>
          <w:w w:val="94"/>
        </w:rPr>
        <w:t>e</w:t>
      </w:r>
      <w:r>
        <w:rPr>
          <w:rFonts w:ascii="Arial" w:eastAsia="Arial" w:hAnsi="Arial" w:cs="Arial"/>
          <w:color w:val="444444"/>
          <w:spacing w:val="-4"/>
          <w:w w:val="103"/>
        </w:rPr>
        <w:t>g</w:t>
      </w:r>
      <w:r>
        <w:rPr>
          <w:rFonts w:ascii="Arial" w:eastAsia="Arial" w:hAnsi="Arial" w:cs="Arial"/>
          <w:color w:val="444444"/>
          <w:spacing w:val="-2"/>
          <w:w w:val="101"/>
        </w:rPr>
        <w:t>i</w:t>
      </w:r>
      <w:r>
        <w:rPr>
          <w:rFonts w:ascii="Arial" w:eastAsia="Arial" w:hAnsi="Arial" w:cs="Arial"/>
          <w:color w:val="444444"/>
          <w:spacing w:val="-4"/>
          <w:w w:val="90"/>
        </w:rPr>
        <w:t>s</w:t>
      </w:r>
      <w:r>
        <w:rPr>
          <w:rFonts w:ascii="Arial" w:eastAsia="Arial" w:hAnsi="Arial" w:cs="Arial"/>
          <w:color w:val="444444"/>
          <w:spacing w:val="-3"/>
          <w:w w:val="135"/>
        </w:rPr>
        <w:t>t</w:t>
      </w:r>
      <w:r>
        <w:rPr>
          <w:rFonts w:ascii="Arial" w:eastAsia="Arial" w:hAnsi="Arial" w:cs="Arial"/>
          <w:color w:val="444444"/>
          <w:spacing w:val="-4"/>
          <w:w w:val="103"/>
        </w:rPr>
        <w:t>e</w:t>
      </w:r>
      <w:r>
        <w:rPr>
          <w:rFonts w:ascii="Arial" w:eastAsia="Arial" w:hAnsi="Arial" w:cs="Arial"/>
          <w:color w:val="444444"/>
          <w:spacing w:val="-3"/>
          <w:w w:val="120"/>
        </w:rPr>
        <w:t>r</w:t>
      </w:r>
      <w:r>
        <w:rPr>
          <w:rFonts w:ascii="Arial" w:eastAsia="Arial" w:hAnsi="Arial" w:cs="Arial"/>
          <w:color w:val="444444"/>
          <w:spacing w:val="-3"/>
          <w:w w:val="98"/>
        </w:rPr>
        <w:t>e</w:t>
      </w:r>
      <w:r>
        <w:rPr>
          <w:rFonts w:ascii="Arial" w:eastAsia="Arial" w:hAnsi="Arial" w:cs="Arial"/>
          <w:color w:val="444444"/>
          <w:w w:val="94"/>
        </w:rPr>
        <w:t>d</w:t>
      </w:r>
      <w:r>
        <w:rPr>
          <w:rFonts w:ascii="Arial" w:eastAsia="Arial" w:hAnsi="Arial" w:cs="Arial"/>
          <w:color w:val="444444"/>
          <w:spacing w:val="8"/>
        </w:rPr>
        <w:t xml:space="preserve"> </w:t>
      </w:r>
      <w:r>
        <w:rPr>
          <w:rFonts w:ascii="Arial" w:eastAsia="Arial" w:hAnsi="Arial" w:cs="Arial"/>
          <w:color w:val="444444"/>
          <w:w w:val="87"/>
        </w:rPr>
        <w:t>w</w:t>
      </w:r>
      <w:r>
        <w:rPr>
          <w:rFonts w:ascii="Arial" w:eastAsia="Arial" w:hAnsi="Arial" w:cs="Arial"/>
          <w:color w:val="444444"/>
          <w:spacing w:val="-6"/>
          <w:w w:val="87"/>
        </w:rPr>
        <w:t>i</w:t>
      </w:r>
      <w:r>
        <w:rPr>
          <w:rFonts w:ascii="Arial" w:eastAsia="Arial" w:hAnsi="Arial" w:cs="Arial"/>
          <w:color w:val="444444"/>
          <w:spacing w:val="-5"/>
          <w:w w:val="234"/>
        </w:rPr>
        <w:t>t</w:t>
      </w:r>
      <w:r>
        <w:rPr>
          <w:rFonts w:ascii="Arial" w:eastAsia="Arial" w:hAnsi="Arial" w:cs="Arial"/>
          <w:color w:val="444444"/>
          <w:w w:val="89"/>
        </w:rPr>
        <w:t>h</w:t>
      </w:r>
      <w:r>
        <w:rPr>
          <w:rFonts w:ascii="Arial" w:eastAsia="Arial" w:hAnsi="Arial" w:cs="Arial"/>
          <w:color w:val="444444"/>
          <w:spacing w:val="9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88"/>
        </w:rPr>
        <w:t>A</w:t>
      </w:r>
      <w:r>
        <w:rPr>
          <w:rFonts w:ascii="Arial" w:eastAsia="Arial" w:hAnsi="Arial" w:cs="Arial"/>
          <w:color w:val="444444"/>
          <w:spacing w:val="-4"/>
          <w:w w:val="88"/>
        </w:rPr>
        <w:t>G</w:t>
      </w:r>
      <w:r>
        <w:rPr>
          <w:rFonts w:ascii="Arial" w:eastAsia="Arial" w:hAnsi="Arial" w:cs="Arial"/>
          <w:color w:val="444444"/>
          <w:spacing w:val="-3"/>
          <w:w w:val="88"/>
        </w:rPr>
        <w:t>L</w:t>
      </w:r>
      <w:r>
        <w:rPr>
          <w:rFonts w:ascii="Arial" w:eastAsia="Arial" w:hAnsi="Arial" w:cs="Arial"/>
          <w:color w:val="444444"/>
          <w:spacing w:val="-4"/>
          <w:w w:val="88"/>
        </w:rPr>
        <w:t>C</w:t>
      </w:r>
      <w:r>
        <w:rPr>
          <w:rFonts w:ascii="Arial" w:eastAsia="Arial" w:hAnsi="Arial" w:cs="Arial"/>
          <w:color w:val="444444"/>
          <w:w w:val="88"/>
        </w:rPr>
        <w:t>?</w:t>
      </w:r>
      <w:r>
        <w:rPr>
          <w:rFonts w:ascii="Arial" w:eastAsia="Arial" w:hAnsi="Arial" w:cs="Arial"/>
          <w:color w:val="444444"/>
          <w:spacing w:val="9"/>
          <w:w w:val="88"/>
        </w:rPr>
        <w:t xml:space="preserve"> </w:t>
      </w:r>
      <w:r w:rsidR="00622C80">
        <w:rPr>
          <w:rFonts w:ascii="Arial" w:eastAsia="Arial" w:hAnsi="Arial" w:cs="Arial"/>
          <w:color w:val="444444"/>
          <w:w w:val="180"/>
          <w:u w:val="single" w:color="444444"/>
        </w:rPr>
        <w:t xml:space="preserve"> </w:t>
      </w:r>
      <w:r w:rsidR="00622C80">
        <w:rPr>
          <w:rFonts w:ascii="Arial" w:eastAsia="Arial" w:hAnsi="Arial" w:cs="Arial"/>
          <w:color w:val="444444"/>
          <w:u w:val="single" w:color="444444"/>
        </w:rPr>
        <w:t xml:space="preserve">     </w:t>
      </w:r>
      <w:r w:rsidR="00622C80">
        <w:rPr>
          <w:rFonts w:ascii="Arial" w:eastAsia="Arial" w:hAnsi="Arial" w:cs="Arial"/>
          <w:color w:val="444444"/>
          <w:spacing w:val="20"/>
          <w:u w:val="single" w:color="444444"/>
        </w:rPr>
        <w:t xml:space="preserve"> </w:t>
      </w:r>
      <w:r w:rsidR="00622C80">
        <w:rPr>
          <w:rFonts w:ascii="Arial" w:eastAsia="Arial" w:hAnsi="Arial" w:cs="Arial"/>
          <w:color w:val="444444"/>
          <w:spacing w:val="-4"/>
        </w:rPr>
        <w:t>Y</w:t>
      </w:r>
      <w:r w:rsidR="00622C80">
        <w:rPr>
          <w:rFonts w:ascii="Arial" w:eastAsia="Arial" w:hAnsi="Arial" w:cs="Arial"/>
          <w:color w:val="444444"/>
          <w:spacing w:val="-3"/>
        </w:rPr>
        <w:t>e</w:t>
      </w:r>
      <w:r w:rsidR="00622C80">
        <w:rPr>
          <w:rFonts w:ascii="Arial" w:eastAsia="Arial" w:hAnsi="Arial" w:cs="Arial"/>
          <w:color w:val="444444"/>
        </w:rPr>
        <w:t>s</w:t>
      </w:r>
      <w:r w:rsidR="00622C80">
        <w:rPr>
          <w:rFonts w:ascii="Arial" w:eastAsia="Arial" w:hAnsi="Arial" w:cs="Arial"/>
          <w:color w:val="444444"/>
          <w:spacing w:val="-13"/>
        </w:rPr>
        <w:t xml:space="preserve"> </w:t>
      </w:r>
      <w:r w:rsidR="00622C80">
        <w:rPr>
          <w:rFonts w:ascii="Arial" w:eastAsia="Arial" w:hAnsi="Arial" w:cs="Arial"/>
          <w:color w:val="444444"/>
          <w:spacing w:val="-4"/>
        </w:rPr>
        <w:t>o</w:t>
      </w:r>
      <w:r w:rsidR="00622C80">
        <w:rPr>
          <w:rFonts w:ascii="Arial" w:eastAsia="Arial" w:hAnsi="Arial" w:cs="Arial"/>
          <w:color w:val="444444"/>
        </w:rPr>
        <w:t>r</w:t>
      </w:r>
      <w:r w:rsidR="00622C80">
        <w:rPr>
          <w:rFonts w:ascii="Arial" w:eastAsia="Arial" w:hAnsi="Arial" w:cs="Arial"/>
          <w:color w:val="444444"/>
          <w:spacing w:val="6"/>
        </w:rPr>
        <w:t xml:space="preserve"> </w:t>
      </w:r>
      <w:r w:rsidR="00622C80">
        <w:rPr>
          <w:rFonts w:ascii="Arial" w:eastAsia="Arial" w:hAnsi="Arial" w:cs="Arial"/>
          <w:color w:val="444444"/>
          <w:spacing w:val="6"/>
          <w:u w:val="single"/>
        </w:rPr>
        <w:t xml:space="preserve">       </w:t>
      </w:r>
      <w:r w:rsidR="00622C80">
        <w:rPr>
          <w:rFonts w:ascii="Arial" w:eastAsia="Arial" w:hAnsi="Arial" w:cs="Arial"/>
          <w:color w:val="444444"/>
          <w:spacing w:val="6"/>
        </w:rPr>
        <w:t>No</w:t>
      </w:r>
      <w:r w:rsidR="00622C80">
        <w:rPr>
          <w:rFonts w:ascii="Arial" w:eastAsia="Arial" w:hAnsi="Arial" w:cs="Arial"/>
          <w:color w:val="444444"/>
          <w:spacing w:val="-1"/>
          <w:w w:val="63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63"/>
        </w:rPr>
        <w:t>I</w:t>
      </w:r>
      <w:r>
        <w:rPr>
          <w:rFonts w:ascii="Arial" w:eastAsia="Arial" w:hAnsi="Arial" w:cs="Arial"/>
          <w:color w:val="444444"/>
          <w:w w:val="153"/>
        </w:rPr>
        <w:t>f</w:t>
      </w:r>
      <w:r>
        <w:rPr>
          <w:rFonts w:ascii="Arial" w:eastAsia="Arial" w:hAnsi="Arial" w:cs="Arial"/>
          <w:color w:val="444444"/>
          <w:spacing w:val="-15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93"/>
        </w:rPr>
        <w:t>y</w:t>
      </w:r>
      <w:r>
        <w:rPr>
          <w:rFonts w:ascii="Arial" w:eastAsia="Arial" w:hAnsi="Arial" w:cs="Arial"/>
          <w:color w:val="444444"/>
          <w:spacing w:val="-3"/>
          <w:w w:val="93"/>
        </w:rPr>
        <w:t>e</w:t>
      </w:r>
      <w:r>
        <w:rPr>
          <w:rFonts w:ascii="Arial" w:eastAsia="Arial" w:hAnsi="Arial" w:cs="Arial"/>
          <w:color w:val="444444"/>
          <w:spacing w:val="-4"/>
          <w:w w:val="93"/>
        </w:rPr>
        <w:t>s</w:t>
      </w:r>
      <w:r>
        <w:rPr>
          <w:rFonts w:ascii="Arial" w:eastAsia="Arial" w:hAnsi="Arial" w:cs="Arial"/>
          <w:color w:val="444444"/>
          <w:w w:val="93"/>
        </w:rPr>
        <w:t>,</w:t>
      </w:r>
      <w:r>
        <w:rPr>
          <w:rFonts w:ascii="Arial" w:eastAsia="Arial" w:hAnsi="Arial" w:cs="Arial"/>
          <w:color w:val="444444"/>
          <w:spacing w:val="26"/>
          <w:w w:val="93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>p</w:t>
      </w:r>
      <w:r>
        <w:rPr>
          <w:rFonts w:ascii="Arial" w:eastAsia="Arial" w:hAnsi="Arial" w:cs="Arial"/>
          <w:color w:val="444444"/>
          <w:spacing w:val="-2"/>
        </w:rPr>
        <w:t>l</w:t>
      </w:r>
      <w:r>
        <w:rPr>
          <w:rFonts w:ascii="Arial" w:eastAsia="Arial" w:hAnsi="Arial" w:cs="Arial"/>
          <w:color w:val="444444"/>
          <w:spacing w:val="-4"/>
        </w:rPr>
        <w:t>e</w:t>
      </w:r>
      <w:r>
        <w:rPr>
          <w:rFonts w:ascii="Arial" w:eastAsia="Arial" w:hAnsi="Arial" w:cs="Arial"/>
          <w:color w:val="444444"/>
          <w:spacing w:val="-3"/>
        </w:rPr>
        <w:t>a</w:t>
      </w:r>
      <w:r>
        <w:rPr>
          <w:rFonts w:ascii="Arial" w:eastAsia="Arial" w:hAnsi="Arial" w:cs="Arial"/>
          <w:color w:val="444444"/>
          <w:spacing w:val="-4"/>
        </w:rPr>
        <w:t>s</w:t>
      </w:r>
      <w:r>
        <w:rPr>
          <w:rFonts w:ascii="Arial" w:eastAsia="Arial" w:hAnsi="Arial" w:cs="Arial"/>
          <w:color w:val="444444"/>
        </w:rPr>
        <w:t>e</w:t>
      </w:r>
      <w:r>
        <w:rPr>
          <w:rFonts w:ascii="Arial" w:eastAsia="Arial" w:hAnsi="Arial" w:cs="Arial"/>
          <w:color w:val="444444"/>
          <w:spacing w:val="1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94"/>
        </w:rPr>
        <w:t>p</w:t>
      </w:r>
      <w:r>
        <w:rPr>
          <w:rFonts w:ascii="Arial" w:eastAsia="Arial" w:hAnsi="Arial" w:cs="Arial"/>
          <w:color w:val="444444"/>
          <w:spacing w:val="-3"/>
          <w:w w:val="120"/>
        </w:rPr>
        <w:t>r</w:t>
      </w:r>
      <w:r>
        <w:rPr>
          <w:rFonts w:ascii="Arial" w:eastAsia="Arial" w:hAnsi="Arial" w:cs="Arial"/>
          <w:color w:val="444444"/>
          <w:spacing w:val="-3"/>
          <w:w w:val="98"/>
        </w:rPr>
        <w:t>o</w:t>
      </w:r>
      <w:r>
        <w:rPr>
          <w:rFonts w:ascii="Arial" w:eastAsia="Arial" w:hAnsi="Arial" w:cs="Arial"/>
          <w:color w:val="444444"/>
          <w:spacing w:val="-5"/>
          <w:w w:val="115"/>
        </w:rPr>
        <w:t>v</w:t>
      </w:r>
      <w:r>
        <w:rPr>
          <w:rFonts w:ascii="Arial" w:eastAsia="Arial" w:hAnsi="Arial" w:cs="Arial"/>
          <w:color w:val="444444"/>
          <w:spacing w:val="-2"/>
          <w:w w:val="101"/>
        </w:rPr>
        <w:t>i</w:t>
      </w:r>
      <w:r>
        <w:rPr>
          <w:rFonts w:ascii="Arial" w:eastAsia="Arial" w:hAnsi="Arial" w:cs="Arial"/>
          <w:color w:val="444444"/>
          <w:spacing w:val="-4"/>
          <w:w w:val="103"/>
        </w:rPr>
        <w:t>d</w:t>
      </w:r>
      <w:r>
        <w:rPr>
          <w:rFonts w:ascii="Arial" w:eastAsia="Arial" w:hAnsi="Arial" w:cs="Arial"/>
          <w:color w:val="444444"/>
          <w:spacing w:val="-4"/>
          <w:w w:val="107"/>
        </w:rPr>
        <w:t>e</w:t>
      </w:r>
      <w:r w:rsidR="00622C80">
        <w:rPr>
          <w:rFonts w:ascii="Arial" w:eastAsia="Arial" w:hAnsi="Arial" w:cs="Arial"/>
          <w:color w:val="696969"/>
          <w:w w:val="72"/>
        </w:rPr>
        <w:t xml:space="preserve"> #: </w:t>
      </w:r>
      <w:r>
        <w:rPr>
          <w:rFonts w:ascii="Arial" w:eastAsia="Arial" w:hAnsi="Arial" w:cs="Arial"/>
          <w:color w:val="696969"/>
          <w:spacing w:val="6"/>
        </w:rPr>
        <w:t xml:space="preserve"> </w:t>
      </w:r>
      <w:r>
        <w:rPr>
          <w:rFonts w:ascii="Arial" w:eastAsia="Arial" w:hAnsi="Arial" w:cs="Arial"/>
          <w:color w:val="444444"/>
          <w:w w:val="600"/>
        </w:rPr>
        <w:t>_</w:t>
      </w:r>
    </w:p>
    <w:p w14:paraId="656A40D7" w14:textId="3955FAF0" w:rsidR="003E1CB6" w:rsidRPr="00622C80" w:rsidRDefault="0094651C">
      <w:pPr>
        <w:spacing w:before="39" w:line="220" w:lineRule="exact"/>
        <w:ind w:left="12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3"/>
          <w:w w:val="92"/>
          <w:position w:val="-1"/>
        </w:rPr>
        <w:t>d</w:t>
      </w:r>
      <w:r>
        <w:rPr>
          <w:rFonts w:ascii="Arial" w:eastAsia="Arial" w:hAnsi="Arial" w:cs="Arial"/>
          <w:color w:val="696969"/>
          <w:w w:val="92"/>
          <w:position w:val="-1"/>
        </w:rPr>
        <w:t xml:space="preserve">.   </w:t>
      </w:r>
      <w:r>
        <w:rPr>
          <w:rFonts w:ascii="Arial" w:eastAsia="Arial" w:hAnsi="Arial" w:cs="Arial"/>
          <w:color w:val="696969"/>
          <w:spacing w:val="6"/>
          <w:w w:val="92"/>
          <w:position w:val="-1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83"/>
          <w:position w:val="-1"/>
        </w:rPr>
        <w:t>G</w:t>
      </w:r>
      <w:r>
        <w:rPr>
          <w:rFonts w:ascii="Arial" w:eastAsia="Arial" w:hAnsi="Arial" w:cs="Arial"/>
          <w:color w:val="444444"/>
          <w:spacing w:val="-4"/>
          <w:w w:val="107"/>
          <w:position w:val="-1"/>
        </w:rPr>
        <w:t>o</w:t>
      </w:r>
      <w:r>
        <w:rPr>
          <w:rFonts w:ascii="Arial" w:eastAsia="Arial" w:hAnsi="Arial" w:cs="Arial"/>
          <w:color w:val="444444"/>
          <w:spacing w:val="-4"/>
          <w:w w:val="110"/>
          <w:position w:val="-1"/>
        </w:rPr>
        <w:t>v</w:t>
      </w:r>
      <w:r>
        <w:rPr>
          <w:rFonts w:ascii="Arial" w:eastAsia="Arial" w:hAnsi="Arial" w:cs="Arial"/>
          <w:color w:val="444444"/>
          <w:spacing w:val="-4"/>
          <w:w w:val="103"/>
          <w:position w:val="-1"/>
        </w:rPr>
        <w:t>e</w:t>
      </w:r>
      <w:r>
        <w:rPr>
          <w:rFonts w:ascii="Arial" w:eastAsia="Arial" w:hAnsi="Arial" w:cs="Arial"/>
          <w:color w:val="444444"/>
          <w:w w:val="112"/>
          <w:position w:val="-1"/>
        </w:rPr>
        <w:t>r</w:t>
      </w:r>
      <w:r>
        <w:rPr>
          <w:rFonts w:ascii="Arial" w:eastAsia="Arial" w:hAnsi="Arial" w:cs="Arial"/>
          <w:color w:val="444444"/>
          <w:spacing w:val="-7"/>
          <w:w w:val="112"/>
          <w:position w:val="-1"/>
        </w:rPr>
        <w:t>n</w:t>
      </w:r>
      <w:r>
        <w:rPr>
          <w:rFonts w:ascii="Arial" w:eastAsia="Arial" w:hAnsi="Arial" w:cs="Arial"/>
          <w:color w:val="444444"/>
          <w:spacing w:val="-7"/>
          <w:w w:val="108"/>
          <w:position w:val="-1"/>
        </w:rPr>
        <w:t>m</w:t>
      </w:r>
      <w:r>
        <w:rPr>
          <w:rFonts w:ascii="Arial" w:eastAsia="Arial" w:hAnsi="Arial" w:cs="Arial"/>
          <w:color w:val="444444"/>
          <w:spacing w:val="-4"/>
          <w:w w:val="103"/>
          <w:position w:val="-1"/>
        </w:rPr>
        <w:t>en</w:t>
      </w:r>
      <w:r>
        <w:rPr>
          <w:rFonts w:ascii="Arial" w:eastAsia="Arial" w:hAnsi="Arial" w:cs="Arial"/>
          <w:color w:val="444444"/>
          <w:w w:val="135"/>
          <w:position w:val="-1"/>
        </w:rPr>
        <w:t>t</w:t>
      </w:r>
      <w:r>
        <w:rPr>
          <w:rFonts w:ascii="Arial" w:eastAsia="Arial" w:hAnsi="Arial" w:cs="Arial"/>
          <w:color w:val="444444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83"/>
          <w:position w:val="-1"/>
        </w:rPr>
        <w:t>G</w:t>
      </w:r>
      <w:r>
        <w:rPr>
          <w:rFonts w:ascii="Arial" w:eastAsia="Arial" w:hAnsi="Arial" w:cs="Arial"/>
          <w:color w:val="444444"/>
          <w:w w:val="106"/>
          <w:position w:val="-1"/>
        </w:rPr>
        <w:t>r</w:t>
      </w:r>
      <w:r>
        <w:rPr>
          <w:rFonts w:ascii="Arial" w:eastAsia="Arial" w:hAnsi="Arial" w:cs="Arial"/>
          <w:color w:val="444444"/>
          <w:spacing w:val="-6"/>
          <w:w w:val="106"/>
          <w:position w:val="-1"/>
        </w:rPr>
        <w:t>a</w:t>
      </w:r>
      <w:r>
        <w:rPr>
          <w:rFonts w:ascii="Arial" w:eastAsia="Arial" w:hAnsi="Arial" w:cs="Arial"/>
          <w:color w:val="444444"/>
          <w:spacing w:val="-3"/>
          <w:w w:val="98"/>
          <w:position w:val="-1"/>
        </w:rPr>
        <w:t>n</w:t>
      </w:r>
      <w:r>
        <w:rPr>
          <w:rFonts w:ascii="Arial" w:eastAsia="Arial" w:hAnsi="Arial" w:cs="Arial"/>
          <w:color w:val="444444"/>
          <w:spacing w:val="-3"/>
          <w:w w:val="153"/>
          <w:position w:val="-1"/>
        </w:rPr>
        <w:t>t</w:t>
      </w:r>
      <w:r>
        <w:rPr>
          <w:rFonts w:ascii="Arial" w:eastAsia="Arial" w:hAnsi="Arial" w:cs="Arial"/>
          <w:color w:val="444444"/>
          <w:w w:val="89"/>
          <w:position w:val="-1"/>
        </w:rPr>
        <w:t>?</w:t>
      </w:r>
      <w:r>
        <w:rPr>
          <w:rFonts w:ascii="Arial" w:eastAsia="Arial" w:hAnsi="Arial" w:cs="Arial"/>
          <w:color w:val="444444"/>
          <w:spacing w:val="-6"/>
          <w:position w:val="-1"/>
        </w:rPr>
        <w:t xml:space="preserve"> </w:t>
      </w:r>
      <w:r w:rsidR="00622C80">
        <w:rPr>
          <w:rFonts w:ascii="Arial" w:eastAsia="Arial" w:hAnsi="Arial" w:cs="Arial"/>
          <w:color w:val="444444"/>
          <w:w w:val="180"/>
          <w:u w:val="single" w:color="444444"/>
        </w:rPr>
        <w:t xml:space="preserve"> </w:t>
      </w:r>
      <w:r w:rsidR="00622C80">
        <w:rPr>
          <w:rFonts w:ascii="Arial" w:eastAsia="Arial" w:hAnsi="Arial" w:cs="Arial"/>
          <w:color w:val="444444"/>
          <w:u w:val="single" w:color="444444"/>
        </w:rPr>
        <w:t xml:space="preserve">     </w:t>
      </w:r>
      <w:r w:rsidR="00622C80">
        <w:rPr>
          <w:rFonts w:ascii="Arial" w:eastAsia="Arial" w:hAnsi="Arial" w:cs="Arial"/>
          <w:color w:val="444444"/>
          <w:spacing w:val="20"/>
          <w:u w:val="single" w:color="444444"/>
        </w:rPr>
        <w:t xml:space="preserve"> </w:t>
      </w:r>
      <w:r w:rsidR="00622C80">
        <w:rPr>
          <w:rFonts w:ascii="Arial" w:eastAsia="Arial" w:hAnsi="Arial" w:cs="Arial"/>
          <w:color w:val="444444"/>
          <w:spacing w:val="-4"/>
        </w:rPr>
        <w:t>Y</w:t>
      </w:r>
      <w:r w:rsidR="00622C80">
        <w:rPr>
          <w:rFonts w:ascii="Arial" w:eastAsia="Arial" w:hAnsi="Arial" w:cs="Arial"/>
          <w:color w:val="444444"/>
          <w:spacing w:val="-3"/>
        </w:rPr>
        <w:t>e</w:t>
      </w:r>
      <w:r w:rsidR="00622C80">
        <w:rPr>
          <w:rFonts w:ascii="Arial" w:eastAsia="Arial" w:hAnsi="Arial" w:cs="Arial"/>
          <w:color w:val="444444"/>
        </w:rPr>
        <w:t>s</w:t>
      </w:r>
      <w:r w:rsidR="00622C80">
        <w:rPr>
          <w:rFonts w:ascii="Arial" w:eastAsia="Arial" w:hAnsi="Arial" w:cs="Arial"/>
          <w:color w:val="444444"/>
          <w:spacing w:val="-13"/>
        </w:rPr>
        <w:t xml:space="preserve"> </w:t>
      </w:r>
      <w:r w:rsidR="00622C80">
        <w:rPr>
          <w:rFonts w:ascii="Arial" w:eastAsia="Arial" w:hAnsi="Arial" w:cs="Arial"/>
          <w:color w:val="444444"/>
          <w:spacing w:val="-4"/>
        </w:rPr>
        <w:t>o</w:t>
      </w:r>
      <w:r w:rsidR="00622C80">
        <w:rPr>
          <w:rFonts w:ascii="Arial" w:eastAsia="Arial" w:hAnsi="Arial" w:cs="Arial"/>
          <w:color w:val="444444"/>
        </w:rPr>
        <w:t>r</w:t>
      </w:r>
      <w:r w:rsidR="00622C80">
        <w:rPr>
          <w:rFonts w:ascii="Arial" w:eastAsia="Arial" w:hAnsi="Arial" w:cs="Arial"/>
          <w:color w:val="444444"/>
          <w:spacing w:val="6"/>
        </w:rPr>
        <w:t xml:space="preserve"> </w:t>
      </w:r>
      <w:r w:rsidR="00622C80">
        <w:rPr>
          <w:rFonts w:ascii="Arial" w:eastAsia="Arial" w:hAnsi="Arial" w:cs="Arial"/>
          <w:color w:val="444444"/>
          <w:spacing w:val="6"/>
          <w:u w:val="single"/>
        </w:rPr>
        <w:t xml:space="preserve">       </w:t>
      </w:r>
      <w:r w:rsidR="00622C80">
        <w:rPr>
          <w:rFonts w:ascii="Arial" w:eastAsia="Arial" w:hAnsi="Arial" w:cs="Arial"/>
          <w:color w:val="444444"/>
          <w:spacing w:val="6"/>
        </w:rPr>
        <w:t>No</w:t>
      </w:r>
      <w:r>
        <w:rPr>
          <w:rFonts w:ascii="Arial" w:eastAsia="Arial" w:hAnsi="Arial" w:cs="Arial"/>
          <w:color w:val="444444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63"/>
          <w:position w:val="-1"/>
        </w:rPr>
        <w:t>I</w:t>
      </w:r>
      <w:r>
        <w:rPr>
          <w:rFonts w:ascii="Arial" w:eastAsia="Arial" w:hAnsi="Arial" w:cs="Arial"/>
          <w:color w:val="444444"/>
          <w:w w:val="153"/>
          <w:position w:val="-1"/>
        </w:rPr>
        <w:t>f</w:t>
      </w:r>
      <w:r>
        <w:rPr>
          <w:rFonts w:ascii="Arial" w:eastAsia="Arial" w:hAnsi="Arial" w:cs="Arial"/>
          <w:color w:val="444444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444444"/>
          <w:spacing w:val="-4"/>
          <w:position w:val="-1"/>
        </w:rPr>
        <w:t>y</w:t>
      </w:r>
      <w:r>
        <w:rPr>
          <w:rFonts w:ascii="Arial" w:eastAsia="Arial" w:hAnsi="Arial" w:cs="Arial"/>
          <w:color w:val="444444"/>
          <w:spacing w:val="-3"/>
          <w:position w:val="-1"/>
        </w:rPr>
        <w:t>e</w:t>
      </w:r>
      <w:r>
        <w:rPr>
          <w:rFonts w:ascii="Arial" w:eastAsia="Arial" w:hAnsi="Arial" w:cs="Arial"/>
          <w:color w:val="444444"/>
          <w:position w:val="-1"/>
        </w:rPr>
        <w:t>s</w:t>
      </w:r>
      <w:r w:rsidR="00622C80">
        <w:rPr>
          <w:rFonts w:ascii="Arial" w:eastAsia="Arial" w:hAnsi="Arial" w:cs="Arial"/>
          <w:color w:val="444444"/>
          <w:position w:val="-1"/>
        </w:rPr>
        <w:t>, please provide value:</w:t>
      </w:r>
      <w:r w:rsidR="00622C80" w:rsidRPr="00622C80">
        <w:rPr>
          <w:rFonts w:ascii="Arial" w:eastAsia="Arial" w:hAnsi="Arial" w:cs="Arial"/>
          <w:color w:val="696969"/>
          <w:w w:val="72"/>
        </w:rPr>
        <w:t xml:space="preserve"> </w:t>
      </w:r>
      <w:r w:rsidR="00622C80">
        <w:rPr>
          <w:rFonts w:ascii="Arial" w:eastAsia="Arial" w:hAnsi="Arial" w:cs="Arial"/>
          <w:color w:val="696969"/>
          <w:spacing w:val="6"/>
        </w:rPr>
        <w:t xml:space="preserve"> </w:t>
      </w:r>
      <w:r w:rsidR="00622C80">
        <w:rPr>
          <w:rFonts w:ascii="Arial" w:eastAsia="Arial" w:hAnsi="Arial" w:cs="Arial"/>
          <w:color w:val="444444"/>
          <w:w w:val="600"/>
        </w:rPr>
        <w:t xml:space="preserve">_ </w:t>
      </w:r>
      <w:r w:rsidR="00622C80">
        <w:rPr>
          <w:rFonts w:ascii="Arial" w:eastAsia="Arial" w:hAnsi="Arial" w:cs="Arial"/>
          <w:color w:val="444444"/>
          <w:position w:val="-1"/>
        </w:rPr>
        <w:t xml:space="preserve">     </w:t>
      </w:r>
    </w:p>
    <w:p w14:paraId="38466CEB" w14:textId="77777777" w:rsidR="003E1CB6" w:rsidRDefault="003E1CB6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8214"/>
        <w:gridCol w:w="273"/>
      </w:tblGrid>
      <w:tr w:rsidR="003E1CB6" w14:paraId="16247B93" w14:textId="77777777">
        <w:trPr>
          <w:trHeight w:hRule="exact" w:val="55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0CD5408" w14:textId="77777777" w:rsidR="003E1CB6" w:rsidRDefault="0094651C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4</w:t>
            </w:r>
            <w:r>
              <w:rPr>
                <w:rFonts w:ascii="Arial" w:eastAsia="Arial" w:hAnsi="Arial" w:cs="Arial"/>
                <w:color w:val="696969"/>
                <w:w w:val="63"/>
              </w:rPr>
              <w:t>.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 w14:paraId="601D7685" w14:textId="7318DBD9" w:rsidR="003E1CB6" w:rsidRPr="00A36856" w:rsidRDefault="0094651C">
            <w:pPr>
              <w:spacing w:before="74"/>
              <w:ind w:left="105"/>
              <w:rPr>
                <w:rFonts w:ascii="Courier New" w:eastAsia="Courier New" w:hAnsi="Courier New" w:cs="Courier New"/>
                <w:sz w:val="30"/>
                <w:szCs w:val="30"/>
                <w:u w:val="single"/>
              </w:rPr>
            </w:pPr>
            <w:r>
              <w:rPr>
                <w:rFonts w:ascii="Arial" w:eastAsia="Arial" w:hAnsi="Arial" w:cs="Arial"/>
                <w:color w:val="444444"/>
                <w:spacing w:val="-7"/>
              </w:rPr>
              <w:t>W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he</w:t>
            </w:r>
            <w:r>
              <w:rPr>
                <w:rFonts w:ascii="Arial" w:eastAsia="Arial" w:hAnsi="Arial" w:cs="Arial"/>
                <w:color w:val="444444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r</w:t>
            </w:r>
            <w:r>
              <w:rPr>
                <w:rFonts w:ascii="Arial" w:eastAsia="Arial" w:hAnsi="Arial" w:cs="Arial"/>
                <w:color w:val="44444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44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h</w:t>
            </w:r>
            <w:r>
              <w:rPr>
                <w:rFonts w:ascii="Arial" w:eastAsia="Arial" w:hAnsi="Arial" w:cs="Arial"/>
                <w:color w:val="444444"/>
                <w:w w:val="9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35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nd</w:t>
            </w:r>
            <w:r>
              <w:rPr>
                <w:rFonts w:ascii="Arial" w:eastAsia="Arial" w:hAnsi="Arial" w:cs="Arial"/>
                <w:color w:val="444444"/>
                <w:w w:val="85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eeded</w:t>
            </w:r>
            <w:r>
              <w:rPr>
                <w:rFonts w:ascii="Arial" w:eastAsia="Arial" w:hAnsi="Arial" w:cs="Arial"/>
                <w:color w:val="444444"/>
              </w:rPr>
              <w:t xml:space="preserve">? </w:t>
            </w:r>
            <w:r w:rsidR="00A36856">
              <w:rPr>
                <w:rFonts w:ascii="Arial" w:eastAsia="Arial" w:hAnsi="Arial" w:cs="Arial"/>
                <w:color w:val="444444"/>
                <w:u w:val="single"/>
              </w:rPr>
              <w:t xml:space="preserve">                                                                                                 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558AE52" w14:textId="77777777" w:rsidR="003E1CB6" w:rsidRDefault="003E1CB6"/>
        </w:tc>
      </w:tr>
      <w:tr w:rsidR="003E1CB6" w14:paraId="2B4E5C4C" w14:textId="77777777">
        <w:trPr>
          <w:trHeight w:hRule="exact" w:val="45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0A56C94" w14:textId="77777777" w:rsidR="003E1CB6" w:rsidRDefault="0094651C">
            <w:pPr>
              <w:spacing w:before="60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5</w:t>
            </w:r>
            <w:r>
              <w:rPr>
                <w:rFonts w:ascii="Arial" w:eastAsia="Arial" w:hAnsi="Arial" w:cs="Arial"/>
                <w:color w:val="444444"/>
                <w:w w:val="72"/>
              </w:rPr>
              <w:t>.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 w14:paraId="354329C1" w14:textId="77777777" w:rsidR="003E1CB6" w:rsidRDefault="0094651C">
            <w:pPr>
              <w:spacing w:before="60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5"/>
                <w:w w:val="83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o</w:t>
            </w:r>
            <w:r>
              <w:rPr>
                <w:rFonts w:ascii="Arial" w:eastAsia="Arial" w:hAnsi="Arial" w:cs="Arial"/>
                <w:color w:val="444444"/>
                <w:w w:val="114"/>
              </w:rPr>
              <w:t>w</w:t>
            </w:r>
            <w:r>
              <w:rPr>
                <w:rFonts w:ascii="Arial" w:eastAsia="Arial" w:hAnsi="Arial" w:cs="Arial"/>
                <w:color w:val="444444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uc</w:t>
            </w:r>
            <w:r>
              <w:rPr>
                <w:rFonts w:ascii="Arial" w:eastAsia="Arial" w:hAnsi="Arial" w:cs="Arial"/>
                <w:color w:val="444444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05"/>
              </w:rPr>
              <w:t>fu</w:t>
            </w:r>
            <w:r>
              <w:rPr>
                <w:rFonts w:ascii="Arial" w:eastAsia="Arial" w:hAnsi="Arial" w:cs="Arial"/>
                <w:color w:val="444444"/>
                <w:spacing w:val="-4"/>
                <w:w w:val="105"/>
              </w:rPr>
              <w:t>nd</w:t>
            </w:r>
            <w:r>
              <w:rPr>
                <w:rFonts w:ascii="Arial" w:eastAsia="Arial" w:hAnsi="Arial" w:cs="Arial"/>
                <w:color w:val="444444"/>
                <w:spacing w:val="-2"/>
                <w:w w:val="105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  <w:w w:val="105"/>
              </w:rPr>
              <w:t>n</w:t>
            </w:r>
            <w:r>
              <w:rPr>
                <w:rFonts w:ascii="Arial" w:eastAsia="Arial" w:hAnsi="Arial" w:cs="Arial"/>
                <w:color w:val="444444"/>
                <w:w w:val="105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ar</w:t>
            </w:r>
            <w:r>
              <w:rPr>
                <w:rFonts w:ascii="Arial" w:eastAsia="Arial" w:hAnsi="Arial" w:cs="Arial"/>
                <w:color w:val="44444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yo</w:t>
            </w:r>
            <w:r>
              <w:rPr>
                <w:rFonts w:ascii="Arial" w:eastAsia="Arial" w:hAnsi="Arial" w:cs="Arial"/>
                <w:color w:val="444444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2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5"/>
              </w:rPr>
              <w:t>q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e</w:t>
            </w:r>
            <w:r>
              <w:rPr>
                <w:rFonts w:ascii="Arial" w:eastAsia="Arial" w:hAnsi="Arial" w:cs="Arial"/>
                <w:color w:val="444444"/>
              </w:rPr>
              <w:t>st</w:t>
            </w:r>
            <w:r>
              <w:rPr>
                <w:rFonts w:ascii="Arial" w:eastAsia="Arial" w:hAnsi="Arial" w:cs="Arial"/>
                <w:color w:val="444444"/>
                <w:spacing w:val="-9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n</w:t>
            </w:r>
            <w:r>
              <w:rPr>
                <w:rFonts w:ascii="Arial" w:eastAsia="Arial" w:hAnsi="Arial" w:cs="Arial"/>
                <w:color w:val="444444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5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o</w:t>
            </w:r>
            <w:r>
              <w:rPr>
                <w:rFonts w:ascii="Arial" w:eastAsia="Arial" w:hAnsi="Arial" w:cs="Arial"/>
                <w:color w:val="444444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color w:val="595959"/>
                <w:spacing w:val="-3"/>
                <w:w w:val="104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4"/>
                <w:w w:val="104"/>
              </w:rPr>
              <w:t>h</w:t>
            </w:r>
            <w:r>
              <w:rPr>
                <w:rFonts w:ascii="Arial" w:eastAsia="Arial" w:hAnsi="Arial" w:cs="Arial"/>
                <w:color w:val="444444"/>
                <w:w w:val="10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16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69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3"/>
                <w:w w:val="162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h</w:t>
            </w:r>
            <w:r>
              <w:rPr>
                <w:rFonts w:ascii="Arial" w:eastAsia="Arial" w:hAnsi="Arial" w:cs="Arial"/>
                <w:color w:val="444444"/>
                <w:w w:val="116"/>
              </w:rPr>
              <w:t>il</w:t>
            </w:r>
            <w:r>
              <w:rPr>
                <w:rFonts w:ascii="Arial" w:eastAsia="Arial" w:hAnsi="Arial" w:cs="Arial"/>
                <w:color w:val="444444"/>
                <w:spacing w:val="-6"/>
                <w:w w:val="116"/>
              </w:rPr>
              <w:t>l</w:t>
            </w:r>
            <w:r>
              <w:rPr>
                <w:rFonts w:ascii="Arial" w:eastAsia="Arial" w:hAnsi="Arial" w:cs="Arial"/>
                <w:color w:val="444444"/>
                <w:w w:val="90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w w:val="96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4"/>
                <w:w w:val="96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5"/>
                <w:w w:val="96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96"/>
              </w:rPr>
              <w:t>n</w:t>
            </w:r>
            <w:r>
              <w:rPr>
                <w:rFonts w:ascii="Arial" w:eastAsia="Arial" w:hAnsi="Arial" w:cs="Arial"/>
                <w:color w:val="444444"/>
                <w:w w:val="96"/>
              </w:rPr>
              <w:t xml:space="preserve">s </w:t>
            </w:r>
            <w:r>
              <w:rPr>
                <w:rFonts w:ascii="Arial" w:eastAsia="Arial" w:hAnsi="Arial" w:cs="Arial"/>
                <w:color w:val="444444"/>
                <w:spacing w:val="-5"/>
                <w:w w:val="96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2"/>
                <w:w w:val="96"/>
              </w:rPr>
              <w:t>l</w:t>
            </w:r>
            <w:r>
              <w:rPr>
                <w:rFonts w:ascii="Arial" w:eastAsia="Arial" w:hAnsi="Arial" w:cs="Arial"/>
                <w:color w:val="444444"/>
                <w:spacing w:val="-4"/>
                <w:w w:val="96"/>
              </w:rPr>
              <w:t>ub</w:t>
            </w:r>
            <w:r>
              <w:rPr>
                <w:rFonts w:ascii="Arial" w:eastAsia="Arial" w:hAnsi="Arial" w:cs="Arial"/>
                <w:color w:val="444444"/>
                <w:w w:val="96"/>
              </w:rPr>
              <w:t>?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CA5AF98" w14:textId="77777777" w:rsidR="003E1CB6" w:rsidRDefault="0094651C">
            <w:pPr>
              <w:spacing w:before="60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w w:val="116"/>
              </w:rPr>
              <w:t>_</w:t>
            </w:r>
          </w:p>
        </w:tc>
      </w:tr>
      <w:tr w:rsidR="003E1CB6" w14:paraId="25AD0110" w14:textId="77777777">
        <w:trPr>
          <w:trHeight w:hRule="exact" w:val="53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8378FAC" w14:textId="77777777" w:rsidR="003E1CB6" w:rsidRDefault="003E1CB6">
            <w:pPr>
              <w:spacing w:before="1" w:line="140" w:lineRule="exact"/>
              <w:rPr>
                <w:sz w:val="14"/>
                <w:szCs w:val="14"/>
              </w:rPr>
            </w:pPr>
          </w:p>
          <w:p w14:paraId="068F9EF1" w14:textId="77777777" w:rsidR="003E1CB6" w:rsidRDefault="0094651C">
            <w:pPr>
              <w:ind w:left="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6</w:t>
            </w:r>
            <w:r>
              <w:rPr>
                <w:rFonts w:ascii="Arial" w:eastAsia="Arial" w:hAnsi="Arial" w:cs="Arial"/>
                <w:color w:val="444444"/>
                <w:w w:val="63"/>
              </w:rPr>
              <w:t>.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 w14:paraId="4ED134EE" w14:textId="77777777" w:rsidR="003E1CB6" w:rsidRDefault="003E1CB6">
            <w:pPr>
              <w:spacing w:before="1" w:line="140" w:lineRule="exact"/>
              <w:rPr>
                <w:sz w:val="14"/>
                <w:szCs w:val="14"/>
              </w:rPr>
            </w:pPr>
          </w:p>
          <w:p w14:paraId="4AE85CD6" w14:textId="3B5D2B6D" w:rsidR="003E1CB6" w:rsidRDefault="0094651C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4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r</w:t>
            </w:r>
            <w:r>
              <w:rPr>
                <w:rFonts w:ascii="Arial" w:eastAsia="Arial" w:hAnsi="Arial" w:cs="Arial"/>
                <w:color w:val="44444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yo</w:t>
            </w:r>
            <w:r>
              <w:rPr>
                <w:rFonts w:ascii="Arial" w:eastAsia="Arial" w:hAnsi="Arial" w:cs="Arial"/>
                <w:color w:val="444444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2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eque</w:t>
            </w:r>
            <w:r>
              <w:rPr>
                <w:rFonts w:ascii="Arial" w:eastAsia="Arial" w:hAnsi="Arial" w:cs="Arial"/>
                <w:color w:val="444444"/>
              </w:rPr>
              <w:t>st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n</w:t>
            </w:r>
            <w:r>
              <w:rPr>
                <w:rFonts w:ascii="Arial" w:eastAsia="Arial" w:hAnsi="Arial" w:cs="Arial"/>
                <w:color w:val="444444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44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d</w:t>
            </w:r>
            <w:r>
              <w:rPr>
                <w:rFonts w:ascii="Arial" w:eastAsia="Arial" w:hAnsi="Arial" w:cs="Arial"/>
                <w:color w:val="444444"/>
                <w:w w:val="90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5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o</w:t>
            </w:r>
            <w:r>
              <w:rPr>
                <w:rFonts w:ascii="Arial" w:eastAsia="Arial" w:hAnsi="Arial" w:cs="Arial"/>
                <w:color w:val="444444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3"/>
                <w:w w:val="162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e</w:t>
            </w:r>
            <w:r>
              <w:rPr>
                <w:rFonts w:ascii="Arial" w:eastAsia="Arial" w:hAnsi="Arial" w:cs="Arial"/>
                <w:color w:val="444444"/>
                <w:w w:val="12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80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ou</w:t>
            </w:r>
            <w:r>
              <w:rPr>
                <w:rFonts w:ascii="Arial" w:eastAsia="Arial" w:hAnsi="Arial" w:cs="Arial"/>
                <w:color w:val="444444"/>
                <w:spacing w:val="-3"/>
                <w:w w:val="12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  <w:w w:val="95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4"/>
                <w:w w:val="95"/>
              </w:rPr>
              <w:t>s</w:t>
            </w:r>
            <w:r>
              <w:rPr>
                <w:rFonts w:ascii="Arial" w:eastAsia="Arial" w:hAnsi="Arial" w:cs="Arial"/>
                <w:color w:val="444444"/>
                <w:w w:val="85"/>
              </w:rPr>
              <w:t>?</w:t>
            </w:r>
            <w:r>
              <w:rPr>
                <w:rFonts w:ascii="Arial" w:eastAsia="Arial" w:hAnsi="Arial" w:cs="Arial"/>
                <w:color w:val="444444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w w:val="180"/>
                <w:u w:val="single" w:color="44444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u w:val="single" w:color="444444"/>
              </w:rPr>
              <w:t xml:space="preserve">     </w:t>
            </w:r>
            <w:r>
              <w:rPr>
                <w:rFonts w:ascii="Arial" w:eastAsia="Arial" w:hAnsi="Arial" w:cs="Arial"/>
                <w:color w:val="444444"/>
                <w:spacing w:val="15"/>
                <w:u w:val="single" w:color="444444"/>
              </w:rPr>
              <w:t xml:space="preserve"> </w:t>
            </w:r>
            <w:r w:rsidR="00622C80">
              <w:rPr>
                <w:rFonts w:ascii="Arial" w:eastAsia="Arial" w:hAnsi="Arial" w:cs="Arial"/>
                <w:color w:val="444444"/>
                <w:spacing w:val="-4"/>
              </w:rPr>
              <w:t>Y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e</w:t>
            </w:r>
            <w:r>
              <w:rPr>
                <w:rFonts w:ascii="Arial" w:eastAsia="Arial" w:hAnsi="Arial" w:cs="Arial"/>
                <w:color w:val="444444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8"/>
              </w:rPr>
              <w:t xml:space="preserve"> </w:t>
            </w:r>
            <w:r w:rsidR="00622C80">
              <w:rPr>
                <w:rFonts w:ascii="Arial" w:eastAsia="Arial" w:hAnsi="Arial" w:cs="Arial"/>
                <w:color w:val="444444"/>
                <w:spacing w:val="-4"/>
              </w:rPr>
              <w:t>o</w:t>
            </w:r>
            <w:r w:rsidR="00622C80">
              <w:rPr>
                <w:rFonts w:ascii="Arial" w:eastAsia="Arial" w:hAnsi="Arial" w:cs="Arial"/>
                <w:color w:val="444444"/>
              </w:rPr>
              <w:t>r</w:t>
            </w:r>
            <w:r w:rsidR="00622C80">
              <w:rPr>
                <w:rFonts w:ascii="Arial" w:eastAsia="Arial" w:hAnsi="Arial" w:cs="Arial"/>
                <w:color w:val="444444"/>
                <w:spacing w:val="6"/>
              </w:rPr>
              <w:t xml:space="preserve"> </w:t>
            </w:r>
            <w:r w:rsidR="00622C80">
              <w:rPr>
                <w:rFonts w:ascii="Arial" w:eastAsia="Arial" w:hAnsi="Arial" w:cs="Arial"/>
                <w:color w:val="444444"/>
                <w:spacing w:val="6"/>
                <w:u w:val="single"/>
              </w:rPr>
              <w:t xml:space="preserve">       </w:t>
            </w:r>
            <w:r w:rsidR="00622C80">
              <w:rPr>
                <w:rFonts w:ascii="Arial" w:eastAsia="Arial" w:hAnsi="Arial" w:cs="Arial"/>
                <w:color w:val="444444"/>
                <w:spacing w:val="6"/>
              </w:rPr>
              <w:t>No.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F3E576E" w14:textId="77777777" w:rsidR="003E1CB6" w:rsidRDefault="003E1CB6"/>
        </w:tc>
      </w:tr>
      <w:tr w:rsidR="003E1CB6" w14:paraId="2F0D9E30" w14:textId="77777777">
        <w:trPr>
          <w:trHeight w:hRule="exact" w:val="54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90E7E14" w14:textId="77777777" w:rsidR="003E1CB6" w:rsidRDefault="003E1CB6">
            <w:pPr>
              <w:spacing w:before="3" w:line="140" w:lineRule="exact"/>
              <w:rPr>
                <w:sz w:val="14"/>
                <w:szCs w:val="14"/>
              </w:rPr>
            </w:pPr>
          </w:p>
          <w:p w14:paraId="3C07B91B" w14:textId="77777777" w:rsidR="003E1CB6" w:rsidRDefault="0094651C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7</w:t>
            </w:r>
            <w:r>
              <w:rPr>
                <w:rFonts w:ascii="Arial" w:eastAsia="Arial" w:hAnsi="Arial" w:cs="Arial"/>
                <w:color w:val="444444"/>
                <w:w w:val="72"/>
              </w:rPr>
              <w:t>.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 w14:paraId="0F5513C2" w14:textId="77777777" w:rsidR="003E1CB6" w:rsidRDefault="003E1CB6">
            <w:pPr>
              <w:spacing w:before="3" w:line="140" w:lineRule="exact"/>
              <w:rPr>
                <w:sz w:val="14"/>
                <w:szCs w:val="14"/>
              </w:rPr>
            </w:pPr>
          </w:p>
          <w:p w14:paraId="4DE3AFE0" w14:textId="77777777" w:rsidR="003E1CB6" w:rsidRDefault="0094651C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1"/>
                <w:w w:val="63"/>
              </w:rPr>
              <w:t>I</w:t>
            </w:r>
            <w:r>
              <w:rPr>
                <w:rFonts w:ascii="Arial" w:eastAsia="Arial" w:hAnsi="Arial" w:cs="Arial"/>
                <w:color w:val="444444"/>
                <w:w w:val="144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  <w:w w:val="93"/>
              </w:rPr>
              <w:t>y</w:t>
            </w:r>
            <w:r>
              <w:rPr>
                <w:rFonts w:ascii="Arial" w:eastAsia="Arial" w:hAnsi="Arial" w:cs="Arial"/>
                <w:color w:val="444444"/>
                <w:spacing w:val="-3"/>
                <w:w w:val="9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4"/>
                <w:w w:val="93"/>
              </w:rPr>
              <w:t>s</w:t>
            </w:r>
            <w:r>
              <w:rPr>
                <w:rFonts w:ascii="Arial" w:eastAsia="Arial" w:hAnsi="Arial" w:cs="Arial"/>
                <w:color w:val="595959"/>
                <w:w w:val="93"/>
              </w:rPr>
              <w:t>,</w:t>
            </w:r>
            <w:r>
              <w:rPr>
                <w:rFonts w:ascii="Arial" w:eastAsia="Arial" w:hAnsi="Arial" w:cs="Arial"/>
                <w:color w:val="595959"/>
                <w:spacing w:val="1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6"/>
                <w:w w:val="114"/>
              </w:rPr>
              <w:t>w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-3"/>
                <w:w w:val="89"/>
              </w:rPr>
              <w:t>a</w:t>
            </w:r>
            <w:r>
              <w:rPr>
                <w:rFonts w:ascii="Arial" w:eastAsia="Arial" w:hAnsi="Arial" w:cs="Arial"/>
                <w:color w:val="444444"/>
                <w:w w:val="135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3"/>
                <w:w w:val="144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e</w:t>
            </w:r>
            <w:r>
              <w:rPr>
                <w:rFonts w:ascii="Arial" w:eastAsia="Arial" w:hAnsi="Arial" w:cs="Arial"/>
                <w:color w:val="444444"/>
                <w:w w:val="12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80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3"/>
                <w:w w:val="127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  <w:w w:val="95"/>
              </w:rPr>
              <w:t>c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e</w:t>
            </w:r>
            <w:r>
              <w:rPr>
                <w:rFonts w:ascii="Arial" w:eastAsia="Arial" w:hAnsi="Arial" w:cs="Arial"/>
                <w:color w:val="444444"/>
                <w:w w:val="90"/>
              </w:rPr>
              <w:t>s</w:t>
            </w:r>
            <w:r>
              <w:rPr>
                <w:rFonts w:ascii="Arial" w:eastAsia="Arial" w:hAnsi="Arial" w:cs="Arial"/>
                <w:color w:val="444444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n</w:t>
            </w:r>
            <w:r>
              <w:rPr>
                <w:rFonts w:ascii="Arial" w:eastAsia="Arial" w:hAnsi="Arial" w:cs="Arial"/>
                <w:color w:val="444444"/>
              </w:rPr>
              <w:t>d</w:t>
            </w:r>
            <w:r>
              <w:rPr>
                <w:rFonts w:ascii="Arial" w:eastAsia="Arial" w:hAnsi="Arial" w:cs="Arial"/>
                <w:color w:val="444444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ho</w:t>
            </w:r>
            <w:r>
              <w:rPr>
                <w:rFonts w:ascii="Arial" w:eastAsia="Arial" w:hAnsi="Arial" w:cs="Arial"/>
                <w:color w:val="444444"/>
              </w:rPr>
              <w:t>w</w:t>
            </w:r>
            <w:r>
              <w:rPr>
                <w:rFonts w:ascii="Arial" w:eastAsia="Arial" w:hAnsi="Arial" w:cs="Arial"/>
                <w:color w:val="444444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7"/>
              </w:rPr>
              <w:t>m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uc</w:t>
            </w:r>
            <w:r>
              <w:rPr>
                <w:rFonts w:ascii="Arial" w:eastAsia="Arial" w:hAnsi="Arial" w:cs="Arial"/>
                <w:color w:val="444444"/>
              </w:rPr>
              <w:t>h</w:t>
            </w:r>
            <w:r>
              <w:rPr>
                <w:rFonts w:ascii="Arial" w:eastAsia="Arial" w:hAnsi="Arial" w:cs="Arial"/>
                <w:color w:val="444444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ar</w:t>
            </w:r>
            <w:r>
              <w:rPr>
                <w:rFonts w:ascii="Arial" w:eastAsia="Arial" w:hAnsi="Arial" w:cs="Arial"/>
                <w:color w:val="44444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yo</w:t>
            </w:r>
            <w:r>
              <w:rPr>
                <w:rFonts w:ascii="Arial" w:eastAsia="Arial" w:hAnsi="Arial" w:cs="Arial"/>
                <w:color w:val="444444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05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qu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3"/>
                <w:w w:val="80"/>
              </w:rPr>
              <w:t>s</w:t>
            </w:r>
            <w:r>
              <w:rPr>
                <w:rFonts w:ascii="Arial" w:eastAsia="Arial" w:hAnsi="Arial" w:cs="Arial"/>
                <w:color w:val="444444"/>
                <w:w w:val="135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5"/>
                <w:w w:val="135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g</w:t>
            </w:r>
            <w:r>
              <w:rPr>
                <w:rFonts w:ascii="Arial" w:eastAsia="Arial" w:hAnsi="Arial" w:cs="Arial"/>
                <w:color w:val="444444"/>
                <w:w w:val="85"/>
              </w:rPr>
              <w:t>?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2DEF945" w14:textId="77777777" w:rsidR="003E1CB6" w:rsidRDefault="003E1CB6"/>
        </w:tc>
      </w:tr>
      <w:tr w:rsidR="003E1CB6" w14:paraId="67236BFE" w14:textId="77777777">
        <w:trPr>
          <w:trHeight w:hRule="exact" w:val="47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87A7446" w14:textId="77777777" w:rsidR="003E1CB6" w:rsidRDefault="003E1CB6">
            <w:pPr>
              <w:spacing w:before="8" w:line="140" w:lineRule="exact"/>
              <w:rPr>
                <w:sz w:val="14"/>
                <w:szCs w:val="14"/>
              </w:rPr>
            </w:pPr>
          </w:p>
          <w:p w14:paraId="4CCB7D4B" w14:textId="77777777" w:rsidR="003E1CB6" w:rsidRDefault="0094651C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8</w:t>
            </w:r>
            <w:r>
              <w:rPr>
                <w:rFonts w:ascii="Arial" w:eastAsia="Arial" w:hAnsi="Arial" w:cs="Arial"/>
                <w:color w:val="444444"/>
                <w:w w:val="72"/>
              </w:rPr>
              <w:t>.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 w14:paraId="3592743F" w14:textId="77777777" w:rsidR="003E1CB6" w:rsidRDefault="003E1CB6">
            <w:pPr>
              <w:spacing w:before="8" w:line="140" w:lineRule="exact"/>
              <w:rPr>
                <w:sz w:val="14"/>
                <w:szCs w:val="14"/>
              </w:rPr>
            </w:pPr>
          </w:p>
          <w:p w14:paraId="4E827219" w14:textId="77777777" w:rsidR="003E1CB6" w:rsidRDefault="0094651C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pacing w:val="-4"/>
              </w:rPr>
              <w:t>Ho</w:t>
            </w:r>
            <w:r>
              <w:rPr>
                <w:rFonts w:ascii="Arial" w:eastAsia="Arial" w:hAnsi="Arial" w:cs="Arial"/>
                <w:color w:val="444444"/>
              </w:rPr>
              <w:t>w</w:t>
            </w:r>
            <w:r>
              <w:rPr>
                <w:rFonts w:ascii="Arial" w:eastAsia="Arial" w:hAnsi="Arial" w:cs="Arial"/>
                <w:color w:val="444444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6"/>
              </w:rPr>
              <w:t>w</w:t>
            </w:r>
            <w:r>
              <w:rPr>
                <w:rFonts w:ascii="Arial" w:eastAsia="Arial" w:hAnsi="Arial" w:cs="Arial"/>
                <w:color w:val="444444"/>
              </w:rPr>
              <w:t>ill</w:t>
            </w:r>
            <w:r>
              <w:rPr>
                <w:rFonts w:ascii="Arial" w:eastAsia="Arial" w:hAnsi="Arial" w:cs="Arial"/>
                <w:color w:val="444444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you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3"/>
                <w:w w:val="120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4"/>
                <w:w w:val="94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a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2"/>
                <w:w w:val="11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z</w:t>
            </w:r>
            <w:r>
              <w:rPr>
                <w:rFonts w:ascii="Arial" w:eastAsia="Arial" w:hAnsi="Arial" w:cs="Arial"/>
                <w:color w:val="444444"/>
                <w:spacing w:val="-3"/>
                <w:w w:val="85"/>
              </w:rPr>
              <w:t>a</w:t>
            </w:r>
            <w:r>
              <w:rPr>
                <w:rFonts w:ascii="Arial" w:eastAsia="Arial" w:hAnsi="Arial" w:cs="Arial"/>
                <w:color w:val="444444"/>
                <w:w w:val="130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5"/>
                <w:w w:val="130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5"/>
                <w:w w:val="112"/>
              </w:rPr>
              <w:t>o</w:t>
            </w:r>
            <w:r>
              <w:rPr>
                <w:rFonts w:ascii="Arial" w:eastAsia="Arial" w:hAnsi="Arial" w:cs="Arial"/>
                <w:color w:val="444444"/>
                <w:w w:val="98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o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g</w:t>
            </w:r>
            <w:r>
              <w:rPr>
                <w:rFonts w:ascii="Arial" w:eastAsia="Arial" w:hAnsi="Arial" w:cs="Arial"/>
                <w:color w:val="444444"/>
              </w:rPr>
              <w:t>r</w:t>
            </w:r>
            <w:r>
              <w:rPr>
                <w:rFonts w:ascii="Arial" w:eastAsia="Arial" w:hAnsi="Arial" w:cs="Arial"/>
                <w:color w:val="444444"/>
                <w:spacing w:val="-6"/>
              </w:rPr>
              <w:t>o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u</w:t>
            </w:r>
            <w:r>
              <w:rPr>
                <w:rFonts w:ascii="Arial" w:eastAsia="Arial" w:hAnsi="Arial" w:cs="Arial"/>
                <w:color w:val="444444"/>
              </w:rPr>
              <w:t>p</w:t>
            </w:r>
            <w:r>
              <w:rPr>
                <w:rFonts w:ascii="Arial" w:eastAsia="Arial" w:hAnsi="Arial" w:cs="Arial"/>
                <w:color w:val="444444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</w:rPr>
              <w:t>b</w:t>
            </w:r>
            <w:r>
              <w:rPr>
                <w:rFonts w:ascii="Arial" w:eastAsia="Arial" w:hAnsi="Arial" w:cs="Arial"/>
                <w:color w:val="44444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us</w:t>
            </w:r>
            <w:r>
              <w:rPr>
                <w:rFonts w:ascii="Arial" w:eastAsia="Arial" w:hAnsi="Arial" w:cs="Arial"/>
                <w:color w:val="444444"/>
                <w:spacing w:val="-2"/>
              </w:rPr>
              <w:t>i</w:t>
            </w:r>
            <w:r>
              <w:rPr>
                <w:rFonts w:ascii="Arial" w:eastAsia="Arial" w:hAnsi="Arial" w:cs="Arial"/>
                <w:color w:val="444444"/>
                <w:spacing w:val="-4"/>
              </w:rPr>
              <w:t>n</w:t>
            </w:r>
            <w:r>
              <w:rPr>
                <w:rFonts w:ascii="Arial" w:eastAsia="Arial" w:hAnsi="Arial" w:cs="Arial"/>
                <w:color w:val="444444"/>
              </w:rPr>
              <w:t>g</w:t>
            </w:r>
            <w:r>
              <w:rPr>
                <w:rFonts w:ascii="Arial" w:eastAsia="Arial" w:hAnsi="Arial" w:cs="Arial"/>
                <w:color w:val="444444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44"/>
              </w:rPr>
              <w:t>t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he</w:t>
            </w:r>
            <w:r>
              <w:rPr>
                <w:rFonts w:ascii="Arial" w:eastAsia="Arial" w:hAnsi="Arial" w:cs="Arial"/>
                <w:color w:val="444444"/>
                <w:spacing w:val="-4"/>
                <w:w w:val="95"/>
              </w:rPr>
              <w:t>s</w:t>
            </w:r>
            <w:r>
              <w:rPr>
                <w:rFonts w:ascii="Arial" w:eastAsia="Arial" w:hAnsi="Arial" w:cs="Arial"/>
                <w:color w:val="444444"/>
                <w:w w:val="94"/>
              </w:rPr>
              <w:t>e</w:t>
            </w:r>
            <w:r>
              <w:rPr>
                <w:rFonts w:ascii="Arial" w:eastAsia="Arial" w:hAnsi="Arial" w:cs="Arial"/>
                <w:color w:val="444444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pacing w:val="-3"/>
                <w:w w:val="144"/>
              </w:rPr>
              <w:t>f</w:t>
            </w:r>
            <w:r>
              <w:rPr>
                <w:rFonts w:ascii="Arial" w:eastAsia="Arial" w:hAnsi="Arial" w:cs="Arial"/>
                <w:color w:val="444444"/>
                <w:spacing w:val="-3"/>
                <w:w w:val="98"/>
              </w:rPr>
              <w:t>u</w:t>
            </w:r>
            <w:r>
              <w:rPr>
                <w:rFonts w:ascii="Arial" w:eastAsia="Arial" w:hAnsi="Arial" w:cs="Arial"/>
                <w:color w:val="444444"/>
                <w:spacing w:val="-4"/>
                <w:w w:val="103"/>
              </w:rPr>
              <w:t>n</w:t>
            </w:r>
            <w:r>
              <w:rPr>
                <w:rFonts w:ascii="Arial" w:eastAsia="Arial" w:hAnsi="Arial" w:cs="Arial"/>
                <w:color w:val="444444"/>
                <w:spacing w:val="-4"/>
                <w:w w:val="107"/>
              </w:rPr>
              <w:t>d</w:t>
            </w:r>
            <w:r>
              <w:rPr>
                <w:rFonts w:ascii="Arial" w:eastAsia="Arial" w:hAnsi="Arial" w:cs="Arial"/>
                <w:color w:val="444444"/>
                <w:spacing w:val="-4"/>
                <w:w w:val="90"/>
              </w:rPr>
              <w:t>s</w:t>
            </w:r>
            <w:r>
              <w:rPr>
                <w:rFonts w:ascii="Arial" w:eastAsia="Arial" w:hAnsi="Arial" w:cs="Arial"/>
                <w:color w:val="444444"/>
                <w:w w:val="89"/>
              </w:rPr>
              <w:t>?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D60016B" w14:textId="77777777" w:rsidR="003E1CB6" w:rsidRDefault="003E1CB6"/>
        </w:tc>
      </w:tr>
    </w:tbl>
    <w:p w14:paraId="54F2CE82" w14:textId="77777777" w:rsidR="003E1CB6" w:rsidRDefault="003E1CB6">
      <w:pPr>
        <w:spacing w:line="200" w:lineRule="exact"/>
      </w:pPr>
    </w:p>
    <w:p w14:paraId="01E925E6" w14:textId="77777777" w:rsidR="003E1CB6" w:rsidRDefault="003E1CB6">
      <w:pPr>
        <w:spacing w:before="20" w:line="220" w:lineRule="exact"/>
        <w:rPr>
          <w:sz w:val="22"/>
          <w:szCs w:val="22"/>
        </w:rPr>
      </w:pPr>
    </w:p>
    <w:p w14:paraId="685FA5C5" w14:textId="6474346A" w:rsidR="003E1CB6" w:rsidRDefault="0094651C">
      <w:pPr>
        <w:spacing w:before="32"/>
        <w:ind w:left="1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444444"/>
          <w:w w:val="71"/>
          <w:sz w:val="22"/>
          <w:szCs w:val="22"/>
        </w:rPr>
        <w:t>I</w:t>
      </w:r>
      <w:r>
        <w:rPr>
          <w:rFonts w:ascii="Arial" w:eastAsia="Arial" w:hAnsi="Arial" w:cs="Arial"/>
          <w:color w:val="444444"/>
          <w:w w:val="151"/>
          <w:sz w:val="22"/>
          <w:szCs w:val="22"/>
        </w:rPr>
        <w:t>f</w:t>
      </w:r>
      <w:r>
        <w:rPr>
          <w:rFonts w:ascii="Arial" w:eastAsia="Arial" w:hAnsi="Arial" w:cs="Arial"/>
          <w:color w:val="444444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w w:val="103"/>
          <w:sz w:val="22"/>
          <w:szCs w:val="22"/>
        </w:rPr>
        <w:t>yo</w:t>
      </w:r>
      <w:r>
        <w:rPr>
          <w:rFonts w:ascii="Arial" w:eastAsia="Arial" w:hAnsi="Arial" w:cs="Arial"/>
          <w:color w:val="444444"/>
          <w:spacing w:val="-1"/>
          <w:w w:val="103"/>
          <w:sz w:val="22"/>
          <w:szCs w:val="22"/>
        </w:rPr>
        <w:t>u</w:t>
      </w:r>
      <w:r>
        <w:rPr>
          <w:rFonts w:ascii="Arial" w:eastAsia="Arial" w:hAnsi="Arial" w:cs="Arial"/>
          <w:color w:val="444444"/>
          <w:w w:val="103"/>
          <w:sz w:val="22"/>
          <w:szCs w:val="22"/>
        </w:rPr>
        <w:t>'d</w:t>
      </w:r>
      <w:r>
        <w:rPr>
          <w:rFonts w:ascii="Arial" w:eastAsia="Arial" w:hAnsi="Arial" w:cs="Arial"/>
          <w:color w:val="444444"/>
          <w:spacing w:val="14"/>
          <w:w w:val="103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z w:val="22"/>
          <w:szCs w:val="22"/>
        </w:rPr>
        <w:t>l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444444"/>
          <w:sz w:val="22"/>
          <w:szCs w:val="22"/>
        </w:rPr>
        <w:t>ke</w:t>
      </w:r>
      <w:r>
        <w:rPr>
          <w:rFonts w:ascii="Arial" w:eastAsia="Arial" w:hAnsi="Arial" w:cs="Arial"/>
          <w:color w:val="444444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110"/>
          <w:sz w:val="22"/>
          <w:szCs w:val="22"/>
        </w:rPr>
        <w:t>t</w:t>
      </w:r>
      <w:r>
        <w:rPr>
          <w:rFonts w:ascii="Arial" w:eastAsia="Arial" w:hAnsi="Arial" w:cs="Arial"/>
          <w:color w:val="444444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444444"/>
          <w:spacing w:val="6"/>
          <w:w w:val="110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444444"/>
          <w:sz w:val="22"/>
          <w:szCs w:val="22"/>
        </w:rPr>
        <w:t>rovide</w:t>
      </w:r>
      <w:r>
        <w:rPr>
          <w:rFonts w:ascii="Arial" w:eastAsia="Arial" w:hAnsi="Arial" w:cs="Arial"/>
          <w:color w:val="444444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79"/>
          <w:sz w:val="22"/>
          <w:szCs w:val="22"/>
        </w:rPr>
        <w:t>s</w:t>
      </w:r>
      <w:r>
        <w:rPr>
          <w:rFonts w:ascii="Arial" w:eastAsia="Arial" w:hAnsi="Arial" w:cs="Arial"/>
          <w:color w:val="444444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444444"/>
          <w:spacing w:val="-2"/>
          <w:w w:val="103"/>
          <w:sz w:val="22"/>
          <w:szCs w:val="22"/>
        </w:rPr>
        <w:t>m</w:t>
      </w:r>
      <w:r>
        <w:rPr>
          <w:rFonts w:ascii="Arial" w:eastAsia="Arial" w:hAnsi="Arial" w:cs="Arial"/>
          <w:color w:val="444444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444444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112"/>
          <w:sz w:val="22"/>
          <w:szCs w:val="22"/>
        </w:rPr>
        <w:t>fu</w:t>
      </w:r>
      <w:r>
        <w:rPr>
          <w:rFonts w:ascii="Arial" w:eastAsia="Arial" w:hAnsi="Arial" w:cs="Arial"/>
          <w:color w:val="444444"/>
          <w:w w:val="112"/>
          <w:sz w:val="22"/>
          <w:szCs w:val="22"/>
        </w:rPr>
        <w:t>r</w:t>
      </w:r>
      <w:r>
        <w:rPr>
          <w:rFonts w:ascii="Arial" w:eastAsia="Arial" w:hAnsi="Arial" w:cs="Arial"/>
          <w:color w:val="444444"/>
          <w:spacing w:val="-1"/>
          <w:w w:val="112"/>
          <w:sz w:val="22"/>
          <w:szCs w:val="22"/>
        </w:rPr>
        <w:t>th</w:t>
      </w:r>
      <w:r>
        <w:rPr>
          <w:rFonts w:ascii="Arial" w:eastAsia="Arial" w:hAnsi="Arial" w:cs="Arial"/>
          <w:color w:val="444444"/>
          <w:w w:val="112"/>
          <w:sz w:val="22"/>
          <w:szCs w:val="22"/>
        </w:rPr>
        <w:t>er</w:t>
      </w:r>
      <w:r>
        <w:rPr>
          <w:rFonts w:ascii="Arial" w:eastAsia="Arial" w:hAnsi="Arial" w:cs="Arial"/>
          <w:color w:val="444444"/>
          <w:spacing w:val="-3"/>
          <w:w w:val="112"/>
          <w:sz w:val="22"/>
          <w:szCs w:val="22"/>
        </w:rPr>
        <w:t xml:space="preserve"> </w:t>
      </w:r>
      <w:r w:rsidR="00A36856">
        <w:rPr>
          <w:rFonts w:ascii="Arial" w:eastAsia="Arial" w:hAnsi="Arial" w:cs="Arial"/>
          <w:color w:val="444444"/>
          <w:spacing w:val="-1"/>
          <w:w w:val="95"/>
          <w:sz w:val="22"/>
          <w:szCs w:val="22"/>
        </w:rPr>
        <w:t>d</w:t>
      </w:r>
      <w:r w:rsidR="00A36856">
        <w:rPr>
          <w:rFonts w:ascii="Arial" w:eastAsia="Arial" w:hAnsi="Arial" w:cs="Arial"/>
          <w:color w:val="444444"/>
          <w:spacing w:val="-1"/>
          <w:w w:val="99"/>
          <w:sz w:val="22"/>
          <w:szCs w:val="22"/>
        </w:rPr>
        <w:t>e</w:t>
      </w:r>
      <w:r w:rsidR="00A36856">
        <w:rPr>
          <w:rFonts w:ascii="Arial" w:eastAsia="Arial" w:hAnsi="Arial" w:cs="Arial"/>
          <w:color w:val="444444"/>
          <w:spacing w:val="-1"/>
          <w:w w:val="143"/>
          <w:sz w:val="22"/>
          <w:szCs w:val="22"/>
        </w:rPr>
        <w:t>t</w:t>
      </w:r>
      <w:r w:rsidR="00A36856">
        <w:rPr>
          <w:rFonts w:ascii="Arial" w:eastAsia="Arial" w:hAnsi="Arial" w:cs="Arial"/>
          <w:color w:val="444444"/>
          <w:spacing w:val="-1"/>
          <w:w w:val="95"/>
          <w:sz w:val="22"/>
          <w:szCs w:val="22"/>
        </w:rPr>
        <w:t>a</w:t>
      </w:r>
      <w:r w:rsidR="00A36856">
        <w:rPr>
          <w:rFonts w:ascii="Arial" w:eastAsia="Arial" w:hAnsi="Arial" w:cs="Arial"/>
          <w:color w:val="444444"/>
          <w:w w:val="119"/>
          <w:sz w:val="22"/>
          <w:szCs w:val="22"/>
        </w:rPr>
        <w:t>i</w:t>
      </w:r>
      <w:r w:rsidR="00A36856">
        <w:rPr>
          <w:rFonts w:ascii="Arial" w:eastAsia="Arial" w:hAnsi="Arial" w:cs="Arial"/>
          <w:color w:val="444444"/>
          <w:spacing w:val="-1"/>
          <w:w w:val="119"/>
          <w:sz w:val="22"/>
          <w:szCs w:val="22"/>
        </w:rPr>
        <w:t>l</w:t>
      </w:r>
      <w:r w:rsidR="00A36856">
        <w:rPr>
          <w:rFonts w:ascii="Arial" w:eastAsia="Arial" w:hAnsi="Arial" w:cs="Arial"/>
          <w:color w:val="444444"/>
          <w:w w:val="83"/>
          <w:sz w:val="22"/>
          <w:szCs w:val="22"/>
        </w:rPr>
        <w:t>s,</w:t>
      </w:r>
      <w:r>
        <w:rPr>
          <w:rFonts w:ascii="Arial" w:eastAsia="Arial" w:hAnsi="Arial" w:cs="Arial"/>
          <w:color w:val="444444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444444"/>
          <w:sz w:val="22"/>
          <w:szCs w:val="22"/>
        </w:rPr>
        <w:t>le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as</w:t>
      </w:r>
      <w:r>
        <w:rPr>
          <w:rFonts w:ascii="Arial" w:eastAsia="Arial" w:hAnsi="Arial" w:cs="Arial"/>
          <w:color w:val="444444"/>
          <w:sz w:val="22"/>
          <w:szCs w:val="22"/>
        </w:rPr>
        <w:t>e</w:t>
      </w:r>
      <w:r>
        <w:rPr>
          <w:rFonts w:ascii="Arial" w:eastAsia="Arial" w:hAnsi="Arial" w:cs="Arial"/>
          <w:color w:val="444444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135"/>
          <w:sz w:val="22"/>
          <w:szCs w:val="22"/>
        </w:rPr>
        <w:t>f</w:t>
      </w:r>
      <w:r>
        <w:rPr>
          <w:rFonts w:ascii="Arial" w:eastAsia="Arial" w:hAnsi="Arial" w:cs="Arial"/>
          <w:color w:val="444444"/>
          <w:spacing w:val="-1"/>
          <w:w w:val="91"/>
          <w:sz w:val="22"/>
          <w:szCs w:val="22"/>
        </w:rPr>
        <w:t>e</w:t>
      </w:r>
      <w:r>
        <w:rPr>
          <w:rFonts w:ascii="Arial" w:eastAsia="Arial" w:hAnsi="Arial" w:cs="Arial"/>
          <w:color w:val="444444"/>
          <w:spacing w:val="-1"/>
          <w:w w:val="99"/>
          <w:sz w:val="22"/>
          <w:szCs w:val="22"/>
        </w:rPr>
        <w:t>e</w:t>
      </w:r>
      <w:r>
        <w:rPr>
          <w:rFonts w:ascii="Arial" w:eastAsia="Arial" w:hAnsi="Arial" w:cs="Arial"/>
          <w:color w:val="444444"/>
          <w:w w:val="89"/>
          <w:sz w:val="22"/>
          <w:szCs w:val="22"/>
        </w:rPr>
        <w:t>l</w:t>
      </w:r>
      <w:r>
        <w:rPr>
          <w:rFonts w:ascii="Arial" w:eastAsia="Arial" w:hAnsi="Arial" w:cs="Arial"/>
          <w:color w:val="444444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z w:val="22"/>
          <w:szCs w:val="22"/>
        </w:rPr>
        <w:t>f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re</w:t>
      </w:r>
      <w:r>
        <w:rPr>
          <w:rFonts w:ascii="Arial" w:eastAsia="Arial" w:hAnsi="Arial" w:cs="Arial"/>
          <w:color w:val="444444"/>
          <w:sz w:val="22"/>
          <w:szCs w:val="22"/>
        </w:rPr>
        <w:t>e</w:t>
      </w:r>
      <w:r>
        <w:rPr>
          <w:rFonts w:ascii="Arial" w:eastAsia="Arial" w:hAnsi="Arial" w:cs="Arial"/>
          <w:color w:val="444444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135"/>
          <w:sz w:val="22"/>
          <w:szCs w:val="22"/>
        </w:rPr>
        <w:t>t</w:t>
      </w:r>
      <w:r>
        <w:rPr>
          <w:rFonts w:ascii="Arial" w:eastAsia="Arial" w:hAnsi="Arial" w:cs="Arial"/>
          <w:color w:val="444444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444444"/>
          <w:w w:val="71"/>
          <w:sz w:val="22"/>
          <w:szCs w:val="22"/>
        </w:rPr>
        <w:t>.</w:t>
      </w:r>
    </w:p>
    <w:p w14:paraId="38675FC5" w14:textId="77777777" w:rsidR="003E1CB6" w:rsidRDefault="003E1CB6">
      <w:pPr>
        <w:spacing w:line="200" w:lineRule="exact"/>
      </w:pPr>
    </w:p>
    <w:p w14:paraId="70D1D3F1" w14:textId="77777777" w:rsidR="003E1CB6" w:rsidRDefault="003E1CB6">
      <w:pPr>
        <w:spacing w:line="200" w:lineRule="exact"/>
      </w:pPr>
    </w:p>
    <w:p w14:paraId="3CBCBA6A" w14:textId="77777777" w:rsidR="003E1CB6" w:rsidRDefault="003E1CB6">
      <w:pPr>
        <w:spacing w:before="1" w:line="220" w:lineRule="exact"/>
        <w:rPr>
          <w:sz w:val="22"/>
          <w:szCs w:val="22"/>
        </w:rPr>
      </w:pPr>
    </w:p>
    <w:p w14:paraId="5DCA0947" w14:textId="6BCD9270" w:rsidR="003E1CB6" w:rsidRDefault="0094651C" w:rsidP="00622C80">
      <w:pPr>
        <w:ind w:left="167"/>
        <w:rPr>
          <w:rFonts w:ascii="Arial" w:eastAsia="Arial" w:hAnsi="Arial" w:cs="Arial"/>
          <w:color w:val="444444"/>
          <w:w w:val="99"/>
          <w:sz w:val="22"/>
          <w:szCs w:val="22"/>
        </w:rPr>
      </w:pPr>
      <w:r>
        <w:rPr>
          <w:rFonts w:ascii="Arial" w:eastAsia="Arial" w:hAnsi="Arial" w:cs="Arial"/>
          <w:color w:val="444444"/>
          <w:spacing w:val="-1"/>
          <w:w w:val="79"/>
          <w:sz w:val="22"/>
          <w:szCs w:val="22"/>
        </w:rPr>
        <w:t>P</w:t>
      </w:r>
      <w:r>
        <w:rPr>
          <w:rFonts w:ascii="Arial" w:eastAsia="Arial" w:hAnsi="Arial" w:cs="Arial"/>
          <w:color w:val="444444"/>
          <w:spacing w:val="-1"/>
          <w:w w:val="119"/>
          <w:sz w:val="22"/>
          <w:szCs w:val="22"/>
        </w:rPr>
        <w:t>l</w:t>
      </w:r>
      <w:r>
        <w:rPr>
          <w:rFonts w:ascii="Arial" w:eastAsia="Arial" w:hAnsi="Arial" w:cs="Arial"/>
          <w:color w:val="444444"/>
          <w:spacing w:val="-1"/>
          <w:w w:val="99"/>
          <w:sz w:val="22"/>
          <w:szCs w:val="22"/>
        </w:rPr>
        <w:t>ea</w:t>
      </w:r>
      <w:r>
        <w:rPr>
          <w:rFonts w:ascii="Arial" w:eastAsia="Arial" w:hAnsi="Arial" w:cs="Arial"/>
          <w:color w:val="444444"/>
          <w:spacing w:val="-1"/>
          <w:w w:val="88"/>
          <w:sz w:val="22"/>
          <w:szCs w:val="22"/>
        </w:rPr>
        <w:t>s</w:t>
      </w:r>
      <w:r>
        <w:rPr>
          <w:rFonts w:ascii="Arial" w:eastAsia="Arial" w:hAnsi="Arial" w:cs="Arial"/>
          <w:color w:val="444444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444444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444444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444444"/>
          <w:sz w:val="22"/>
          <w:szCs w:val="22"/>
        </w:rPr>
        <w:t>il</w:t>
      </w:r>
      <w:r>
        <w:rPr>
          <w:rFonts w:ascii="Arial" w:eastAsia="Arial" w:hAnsi="Arial" w:cs="Arial"/>
          <w:color w:val="444444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2"/>
          <w:szCs w:val="22"/>
        </w:rPr>
        <w:t>y</w:t>
      </w:r>
      <w:r>
        <w:rPr>
          <w:rFonts w:ascii="Arial" w:eastAsia="Arial" w:hAnsi="Arial" w:cs="Arial"/>
          <w:color w:val="444444"/>
          <w:sz w:val="22"/>
          <w:szCs w:val="22"/>
        </w:rPr>
        <w:t>our</w:t>
      </w:r>
      <w:r>
        <w:rPr>
          <w:rFonts w:ascii="Arial" w:eastAsia="Arial" w:hAnsi="Arial" w:cs="Arial"/>
          <w:color w:val="444444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w w:val="105"/>
          <w:sz w:val="22"/>
          <w:szCs w:val="22"/>
        </w:rPr>
        <w:t>r</w:t>
      </w:r>
      <w:r>
        <w:rPr>
          <w:rFonts w:ascii="Arial" w:eastAsia="Arial" w:hAnsi="Arial" w:cs="Arial"/>
          <w:color w:val="444444"/>
          <w:spacing w:val="-1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444444"/>
          <w:w w:val="106"/>
          <w:sz w:val="22"/>
          <w:szCs w:val="22"/>
        </w:rPr>
        <w:t>q</w:t>
      </w:r>
      <w:r>
        <w:rPr>
          <w:rFonts w:ascii="Arial" w:eastAsia="Arial" w:hAnsi="Arial" w:cs="Arial"/>
          <w:color w:val="444444"/>
          <w:w w:val="102"/>
          <w:sz w:val="22"/>
          <w:szCs w:val="22"/>
        </w:rPr>
        <w:t>ue</w:t>
      </w:r>
      <w:r>
        <w:rPr>
          <w:rFonts w:ascii="Arial" w:eastAsia="Arial" w:hAnsi="Arial" w:cs="Arial"/>
          <w:color w:val="444444"/>
          <w:spacing w:val="-1"/>
          <w:w w:val="79"/>
          <w:sz w:val="22"/>
          <w:szCs w:val="22"/>
        </w:rPr>
        <w:t>s</w:t>
      </w:r>
      <w:r>
        <w:rPr>
          <w:rFonts w:ascii="Arial" w:eastAsia="Arial" w:hAnsi="Arial" w:cs="Arial"/>
          <w:color w:val="444444"/>
          <w:w w:val="135"/>
          <w:sz w:val="22"/>
          <w:szCs w:val="22"/>
        </w:rPr>
        <w:t>t</w:t>
      </w:r>
      <w:r>
        <w:rPr>
          <w:rFonts w:ascii="Arial" w:eastAsia="Arial" w:hAnsi="Arial" w:cs="Arial"/>
          <w:color w:val="444444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127"/>
          <w:sz w:val="22"/>
          <w:szCs w:val="22"/>
        </w:rPr>
        <w:t>t</w:t>
      </w:r>
      <w:r>
        <w:rPr>
          <w:rFonts w:ascii="Arial" w:eastAsia="Arial" w:hAnsi="Arial" w:cs="Arial"/>
          <w:color w:val="444444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444444"/>
          <w:w w:val="87"/>
          <w:sz w:val="22"/>
          <w:szCs w:val="22"/>
        </w:rPr>
        <w:t>:</w:t>
      </w:r>
      <w:r>
        <w:rPr>
          <w:rFonts w:ascii="Arial" w:eastAsia="Arial" w:hAnsi="Arial" w:cs="Arial"/>
          <w:color w:val="444444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w w:val="68"/>
          <w:sz w:val="22"/>
          <w:szCs w:val="22"/>
        </w:rPr>
        <w:t>F</w:t>
      </w:r>
      <w:r>
        <w:rPr>
          <w:rFonts w:ascii="Arial" w:eastAsia="Arial" w:hAnsi="Arial" w:cs="Arial"/>
          <w:color w:val="444444"/>
          <w:w w:val="106"/>
          <w:sz w:val="22"/>
          <w:szCs w:val="22"/>
        </w:rPr>
        <w:t>o</w:t>
      </w:r>
      <w:r>
        <w:rPr>
          <w:rFonts w:ascii="Arial" w:eastAsia="Arial" w:hAnsi="Arial" w:cs="Arial"/>
          <w:color w:val="444444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444444"/>
          <w:spacing w:val="-1"/>
          <w:w w:val="151"/>
          <w:sz w:val="22"/>
          <w:szCs w:val="22"/>
        </w:rPr>
        <w:t>t</w:t>
      </w:r>
      <w:r>
        <w:rPr>
          <w:rFonts w:ascii="Arial" w:eastAsia="Arial" w:hAnsi="Arial" w:cs="Arial"/>
          <w:color w:val="444444"/>
          <w:w w:val="102"/>
          <w:sz w:val="22"/>
          <w:szCs w:val="22"/>
        </w:rPr>
        <w:t>h</w:t>
      </w:r>
      <w:r>
        <w:rPr>
          <w:rFonts w:ascii="Arial" w:eastAsia="Arial" w:hAnsi="Arial" w:cs="Arial"/>
          <w:color w:val="444444"/>
          <w:w w:val="122"/>
          <w:sz w:val="22"/>
          <w:szCs w:val="22"/>
        </w:rPr>
        <w:t>il</w:t>
      </w:r>
      <w:r>
        <w:rPr>
          <w:rFonts w:ascii="Arial" w:eastAsia="Arial" w:hAnsi="Arial" w:cs="Arial"/>
          <w:color w:val="444444"/>
          <w:spacing w:val="-1"/>
          <w:w w:val="122"/>
          <w:sz w:val="22"/>
          <w:szCs w:val="22"/>
        </w:rPr>
        <w:t>l</w:t>
      </w:r>
      <w:r>
        <w:rPr>
          <w:rFonts w:ascii="Arial" w:eastAsia="Arial" w:hAnsi="Arial" w:cs="Arial"/>
          <w:color w:val="444444"/>
          <w:w w:val="83"/>
          <w:sz w:val="22"/>
          <w:szCs w:val="22"/>
        </w:rPr>
        <w:t>s</w:t>
      </w:r>
      <w:r>
        <w:rPr>
          <w:rFonts w:ascii="Arial" w:eastAsia="Arial" w:hAnsi="Arial" w:cs="Arial"/>
          <w:color w:val="444444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z w:val="22"/>
          <w:szCs w:val="22"/>
        </w:rPr>
        <w:t>Lions</w:t>
      </w:r>
      <w:r>
        <w:rPr>
          <w:rFonts w:ascii="Arial" w:eastAsia="Arial" w:hAnsi="Arial" w:cs="Arial"/>
          <w:color w:val="444444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-1"/>
          <w:w w:val="76"/>
          <w:sz w:val="22"/>
          <w:szCs w:val="22"/>
        </w:rPr>
        <w:t>C</w:t>
      </w:r>
      <w:r>
        <w:rPr>
          <w:rFonts w:ascii="Arial" w:eastAsia="Arial" w:hAnsi="Arial" w:cs="Arial"/>
          <w:color w:val="444444"/>
          <w:w w:val="109"/>
          <w:sz w:val="22"/>
          <w:szCs w:val="22"/>
        </w:rPr>
        <w:t>l</w:t>
      </w:r>
      <w:r>
        <w:rPr>
          <w:rFonts w:ascii="Arial" w:eastAsia="Arial" w:hAnsi="Arial" w:cs="Arial"/>
          <w:color w:val="444444"/>
          <w:w w:val="106"/>
          <w:sz w:val="22"/>
          <w:szCs w:val="22"/>
        </w:rPr>
        <w:t>u</w:t>
      </w:r>
      <w:r>
        <w:rPr>
          <w:rFonts w:ascii="Arial" w:eastAsia="Arial" w:hAnsi="Arial" w:cs="Arial"/>
          <w:color w:val="444444"/>
          <w:w w:val="102"/>
          <w:sz w:val="22"/>
          <w:szCs w:val="22"/>
        </w:rPr>
        <w:t>b</w:t>
      </w:r>
      <w:r>
        <w:rPr>
          <w:rFonts w:ascii="Arial" w:eastAsia="Arial" w:hAnsi="Arial" w:cs="Arial"/>
          <w:color w:val="444444"/>
          <w:w w:val="87"/>
          <w:sz w:val="22"/>
          <w:szCs w:val="22"/>
        </w:rPr>
        <w:t>,</w:t>
      </w:r>
      <w:r w:rsidR="00E65432">
        <w:rPr>
          <w:rFonts w:ascii="Arial" w:eastAsia="Arial" w:hAnsi="Arial" w:cs="Arial"/>
          <w:color w:val="444444"/>
          <w:w w:val="87"/>
          <w:sz w:val="22"/>
          <w:szCs w:val="22"/>
        </w:rPr>
        <w:t xml:space="preserve"> Brad Whaling </w:t>
      </w:r>
      <w:hyperlink r:id="rId6" w:history="1">
        <w:r w:rsidR="00E65432" w:rsidRPr="00EA52FF">
          <w:rPr>
            <w:rStyle w:val="Hyperlink"/>
            <w:rFonts w:ascii="Arial" w:eastAsia="Arial" w:hAnsi="Arial" w:cs="Arial"/>
            <w:w w:val="87"/>
            <w:sz w:val="22"/>
            <w:szCs w:val="22"/>
          </w:rPr>
          <w:t>bradwhaling@hotmail.com</w:t>
        </w:r>
      </w:hyperlink>
      <w:r w:rsidR="00E65432">
        <w:rPr>
          <w:rFonts w:ascii="Arial" w:eastAsia="Arial" w:hAnsi="Arial" w:cs="Arial"/>
          <w:color w:val="444444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444444"/>
          <w:w w:val="83"/>
          <w:sz w:val="22"/>
          <w:szCs w:val="22"/>
        </w:rPr>
        <w:t>c</w:t>
      </w:r>
      <w:r>
        <w:rPr>
          <w:rFonts w:ascii="Arial" w:eastAsia="Arial" w:hAnsi="Arial" w:cs="Arial"/>
          <w:color w:val="444444"/>
          <w:w w:val="166"/>
          <w:sz w:val="22"/>
          <w:szCs w:val="22"/>
        </w:rPr>
        <w:t>/</w:t>
      </w:r>
      <w:r w:rsidR="00622C80">
        <w:rPr>
          <w:rFonts w:ascii="Arial" w:eastAsia="Arial" w:hAnsi="Arial" w:cs="Arial"/>
          <w:color w:val="444444"/>
          <w:w w:val="99"/>
          <w:sz w:val="22"/>
          <w:szCs w:val="22"/>
        </w:rPr>
        <w:t xml:space="preserve">o </w:t>
      </w:r>
      <w:hyperlink r:id="rId7" w:history="1">
        <w:r w:rsidR="00622C80" w:rsidRPr="00E41B60">
          <w:rPr>
            <w:rStyle w:val="Hyperlink"/>
            <w:rFonts w:ascii="Arial" w:eastAsia="Arial" w:hAnsi="Arial" w:cs="Arial"/>
            <w:w w:val="99"/>
            <w:sz w:val="22"/>
            <w:szCs w:val="22"/>
          </w:rPr>
          <w:t>Info@foothillslionsclub.ca</w:t>
        </w:r>
      </w:hyperlink>
      <w:r w:rsidR="00622C80">
        <w:rPr>
          <w:rFonts w:ascii="Arial" w:eastAsia="Arial" w:hAnsi="Arial" w:cs="Arial"/>
          <w:color w:val="444444"/>
          <w:w w:val="99"/>
          <w:sz w:val="22"/>
          <w:szCs w:val="22"/>
        </w:rPr>
        <w:t xml:space="preserve"> </w:t>
      </w:r>
    </w:p>
    <w:p w14:paraId="42F12303" w14:textId="77777777" w:rsidR="00622C80" w:rsidRDefault="00622C80" w:rsidP="00622C80">
      <w:pPr>
        <w:ind w:left="167"/>
      </w:pPr>
    </w:p>
    <w:p w14:paraId="1B2AF6A1" w14:textId="77777777" w:rsidR="00622C80" w:rsidRDefault="00622C80" w:rsidP="00622C80">
      <w:pPr>
        <w:ind w:left="167"/>
      </w:pPr>
    </w:p>
    <w:p w14:paraId="2AD2CE8D" w14:textId="77777777" w:rsidR="003E1CB6" w:rsidRDefault="003E1CB6">
      <w:pPr>
        <w:spacing w:line="200" w:lineRule="exact"/>
      </w:pPr>
    </w:p>
    <w:p w14:paraId="744AB4F6" w14:textId="77777777" w:rsidR="003E1CB6" w:rsidRDefault="003E1CB6">
      <w:pPr>
        <w:spacing w:before="5" w:line="260" w:lineRule="exact"/>
        <w:rPr>
          <w:sz w:val="26"/>
          <w:szCs w:val="26"/>
        </w:rPr>
      </w:pPr>
    </w:p>
    <w:p w14:paraId="710D34FB" w14:textId="77777777" w:rsidR="003E1CB6" w:rsidRDefault="0094651C">
      <w:pPr>
        <w:ind w:left="52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pacing w:val="-3"/>
          <w:w w:val="69"/>
        </w:rPr>
        <w:t>F</w:t>
      </w:r>
      <w:r>
        <w:rPr>
          <w:rFonts w:ascii="Arial" w:eastAsia="Arial" w:hAnsi="Arial" w:cs="Arial"/>
          <w:color w:val="444444"/>
          <w:spacing w:val="-4"/>
          <w:w w:val="107"/>
        </w:rPr>
        <w:t>oo</w:t>
      </w:r>
      <w:r>
        <w:rPr>
          <w:rFonts w:ascii="Arial" w:eastAsia="Arial" w:hAnsi="Arial" w:cs="Arial"/>
          <w:color w:val="444444"/>
          <w:spacing w:val="-3"/>
          <w:w w:val="153"/>
        </w:rPr>
        <w:t>t</w:t>
      </w:r>
      <w:r>
        <w:rPr>
          <w:rFonts w:ascii="Arial" w:eastAsia="Arial" w:hAnsi="Arial" w:cs="Arial"/>
          <w:color w:val="444444"/>
          <w:spacing w:val="-4"/>
          <w:w w:val="103"/>
        </w:rPr>
        <w:t>h</w:t>
      </w:r>
      <w:r>
        <w:rPr>
          <w:rFonts w:ascii="Arial" w:eastAsia="Arial" w:hAnsi="Arial" w:cs="Arial"/>
          <w:color w:val="444444"/>
          <w:spacing w:val="-2"/>
          <w:w w:val="123"/>
        </w:rPr>
        <w:t>i</w:t>
      </w:r>
      <w:r>
        <w:rPr>
          <w:rFonts w:ascii="Arial" w:eastAsia="Arial" w:hAnsi="Arial" w:cs="Arial"/>
          <w:color w:val="444444"/>
          <w:w w:val="112"/>
        </w:rPr>
        <w:t>l</w:t>
      </w:r>
      <w:r>
        <w:rPr>
          <w:rFonts w:ascii="Arial" w:eastAsia="Arial" w:hAnsi="Arial" w:cs="Arial"/>
          <w:color w:val="444444"/>
          <w:spacing w:val="-3"/>
          <w:w w:val="112"/>
        </w:rPr>
        <w:t>l</w:t>
      </w:r>
      <w:r>
        <w:rPr>
          <w:rFonts w:ascii="Arial" w:eastAsia="Arial" w:hAnsi="Arial" w:cs="Arial"/>
          <w:color w:val="444444"/>
          <w:w w:val="85"/>
        </w:rPr>
        <w:t>s</w:t>
      </w:r>
      <w:r>
        <w:rPr>
          <w:rFonts w:ascii="Arial" w:eastAsia="Arial" w:hAnsi="Arial" w:cs="Arial"/>
          <w:color w:val="444444"/>
          <w:spacing w:val="13"/>
        </w:rPr>
        <w:t xml:space="preserve"> </w:t>
      </w:r>
      <w:r>
        <w:rPr>
          <w:rFonts w:ascii="Arial" w:eastAsia="Arial" w:hAnsi="Arial" w:cs="Arial"/>
          <w:color w:val="444444"/>
          <w:w w:val="91"/>
        </w:rPr>
        <w:t>L</w:t>
      </w:r>
      <w:r>
        <w:rPr>
          <w:rFonts w:ascii="Arial" w:eastAsia="Arial" w:hAnsi="Arial" w:cs="Arial"/>
          <w:color w:val="444444"/>
          <w:spacing w:val="-4"/>
          <w:w w:val="91"/>
        </w:rPr>
        <w:t>i</w:t>
      </w:r>
      <w:r>
        <w:rPr>
          <w:rFonts w:ascii="Arial" w:eastAsia="Arial" w:hAnsi="Arial" w:cs="Arial"/>
          <w:color w:val="444444"/>
          <w:spacing w:val="-5"/>
          <w:w w:val="91"/>
        </w:rPr>
        <w:t>o</w:t>
      </w:r>
      <w:r>
        <w:rPr>
          <w:rFonts w:ascii="Arial" w:eastAsia="Arial" w:hAnsi="Arial" w:cs="Arial"/>
          <w:color w:val="444444"/>
          <w:spacing w:val="-4"/>
          <w:w w:val="91"/>
        </w:rPr>
        <w:t>n</w:t>
      </w:r>
      <w:r>
        <w:rPr>
          <w:rFonts w:ascii="Arial" w:eastAsia="Arial" w:hAnsi="Arial" w:cs="Arial"/>
          <w:color w:val="444444"/>
          <w:w w:val="91"/>
        </w:rPr>
        <w:t>s</w:t>
      </w:r>
      <w:r>
        <w:rPr>
          <w:rFonts w:ascii="Arial" w:eastAsia="Arial" w:hAnsi="Arial" w:cs="Arial"/>
          <w:color w:val="444444"/>
          <w:spacing w:val="30"/>
          <w:w w:val="91"/>
        </w:rPr>
        <w:t xml:space="preserve"> </w:t>
      </w:r>
      <w:r>
        <w:rPr>
          <w:rFonts w:ascii="Arial" w:eastAsia="Arial" w:hAnsi="Arial" w:cs="Arial"/>
          <w:color w:val="444444"/>
          <w:spacing w:val="-5"/>
          <w:w w:val="91"/>
        </w:rPr>
        <w:t>C</w:t>
      </w:r>
      <w:r>
        <w:rPr>
          <w:rFonts w:ascii="Arial" w:eastAsia="Arial" w:hAnsi="Arial" w:cs="Arial"/>
          <w:color w:val="444444"/>
          <w:spacing w:val="-2"/>
          <w:w w:val="91"/>
        </w:rPr>
        <w:t>l</w:t>
      </w:r>
      <w:r>
        <w:rPr>
          <w:rFonts w:ascii="Arial" w:eastAsia="Arial" w:hAnsi="Arial" w:cs="Arial"/>
          <w:color w:val="444444"/>
          <w:spacing w:val="-4"/>
          <w:w w:val="91"/>
        </w:rPr>
        <w:t>u</w:t>
      </w:r>
      <w:r>
        <w:rPr>
          <w:rFonts w:ascii="Arial" w:eastAsia="Arial" w:hAnsi="Arial" w:cs="Arial"/>
          <w:color w:val="444444"/>
          <w:w w:val="91"/>
        </w:rPr>
        <w:t>b</w:t>
      </w:r>
      <w:r>
        <w:rPr>
          <w:rFonts w:ascii="Arial" w:eastAsia="Arial" w:hAnsi="Arial" w:cs="Arial"/>
          <w:color w:val="444444"/>
          <w:spacing w:val="36"/>
          <w:w w:val="91"/>
        </w:rPr>
        <w:t xml:space="preserve"> </w:t>
      </w:r>
      <w:r>
        <w:rPr>
          <w:rFonts w:ascii="Arial" w:eastAsia="Arial" w:hAnsi="Arial" w:cs="Arial"/>
          <w:color w:val="444444"/>
          <w:spacing w:val="-2"/>
          <w:w w:val="91"/>
        </w:rPr>
        <w:t>(</w:t>
      </w:r>
      <w:r>
        <w:rPr>
          <w:rFonts w:ascii="Arial" w:eastAsia="Arial" w:hAnsi="Arial" w:cs="Arial"/>
          <w:color w:val="444444"/>
          <w:spacing w:val="-4"/>
          <w:w w:val="91"/>
        </w:rPr>
        <w:t>F</w:t>
      </w:r>
      <w:r>
        <w:rPr>
          <w:rFonts w:ascii="Arial" w:eastAsia="Arial" w:hAnsi="Arial" w:cs="Arial"/>
          <w:color w:val="444444"/>
          <w:spacing w:val="-3"/>
          <w:w w:val="91"/>
        </w:rPr>
        <w:t>L</w:t>
      </w:r>
      <w:r>
        <w:rPr>
          <w:rFonts w:ascii="Arial" w:eastAsia="Arial" w:hAnsi="Arial" w:cs="Arial"/>
          <w:color w:val="444444"/>
          <w:spacing w:val="-5"/>
          <w:w w:val="91"/>
        </w:rPr>
        <w:t>C</w:t>
      </w:r>
      <w:r>
        <w:rPr>
          <w:rFonts w:ascii="Arial" w:eastAsia="Arial" w:hAnsi="Arial" w:cs="Arial"/>
          <w:color w:val="444444"/>
          <w:w w:val="91"/>
        </w:rPr>
        <w:t>)</w:t>
      </w:r>
      <w:r>
        <w:rPr>
          <w:rFonts w:ascii="Arial" w:eastAsia="Arial" w:hAnsi="Arial" w:cs="Arial"/>
          <w:color w:val="444444"/>
          <w:spacing w:val="-7"/>
          <w:w w:val="91"/>
        </w:rPr>
        <w:t xml:space="preserve"> </w:t>
      </w:r>
      <w:r>
        <w:rPr>
          <w:rFonts w:ascii="Arial" w:eastAsia="Arial" w:hAnsi="Arial" w:cs="Arial"/>
          <w:color w:val="444444"/>
          <w:spacing w:val="-7"/>
        </w:rPr>
        <w:t>M</w:t>
      </w:r>
      <w:r>
        <w:rPr>
          <w:rFonts w:ascii="Arial" w:eastAsia="Arial" w:hAnsi="Arial" w:cs="Arial"/>
          <w:color w:val="444444"/>
          <w:spacing w:val="-4"/>
        </w:rPr>
        <w:t>a</w:t>
      </w:r>
      <w:r>
        <w:rPr>
          <w:rFonts w:ascii="Arial" w:eastAsia="Arial" w:hAnsi="Arial" w:cs="Arial"/>
          <w:color w:val="444444"/>
        </w:rPr>
        <w:t>y</w:t>
      </w:r>
      <w:r>
        <w:rPr>
          <w:rFonts w:ascii="Arial" w:eastAsia="Arial" w:hAnsi="Arial" w:cs="Arial"/>
          <w:color w:val="444444"/>
          <w:spacing w:val="19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91"/>
        </w:rPr>
        <w:t>1</w:t>
      </w:r>
      <w:r>
        <w:rPr>
          <w:rFonts w:ascii="Arial" w:eastAsia="Arial" w:hAnsi="Arial" w:cs="Arial"/>
          <w:color w:val="444444"/>
          <w:spacing w:val="-4"/>
          <w:w w:val="91"/>
        </w:rPr>
        <w:t>6</w:t>
      </w:r>
      <w:r>
        <w:rPr>
          <w:rFonts w:ascii="Arial" w:eastAsia="Arial" w:hAnsi="Arial" w:cs="Arial"/>
          <w:color w:val="595959"/>
          <w:w w:val="91"/>
        </w:rPr>
        <w:t>,</w:t>
      </w:r>
      <w:r>
        <w:rPr>
          <w:rFonts w:ascii="Arial" w:eastAsia="Arial" w:hAnsi="Arial" w:cs="Arial"/>
          <w:color w:val="595959"/>
          <w:spacing w:val="20"/>
          <w:w w:val="91"/>
        </w:rPr>
        <w:t xml:space="preserve"> </w:t>
      </w:r>
      <w:proofErr w:type="gramStart"/>
      <w:r>
        <w:rPr>
          <w:rFonts w:ascii="Arial" w:eastAsia="Arial" w:hAnsi="Arial" w:cs="Arial"/>
          <w:color w:val="444444"/>
          <w:spacing w:val="-3"/>
        </w:rPr>
        <w:t>2</w:t>
      </w:r>
      <w:r>
        <w:rPr>
          <w:rFonts w:ascii="Arial" w:eastAsia="Arial" w:hAnsi="Arial" w:cs="Arial"/>
          <w:color w:val="444444"/>
          <w:spacing w:val="-5"/>
        </w:rPr>
        <w:t>0</w:t>
      </w:r>
      <w:r>
        <w:rPr>
          <w:rFonts w:ascii="Arial" w:eastAsia="Arial" w:hAnsi="Arial" w:cs="Arial"/>
          <w:color w:val="444444"/>
          <w:spacing w:val="-3"/>
        </w:rPr>
        <w:t>2</w:t>
      </w:r>
      <w:r>
        <w:rPr>
          <w:rFonts w:ascii="Arial" w:eastAsia="Arial" w:hAnsi="Arial" w:cs="Arial"/>
          <w:color w:val="444444"/>
        </w:rPr>
        <w:t>4</w:t>
      </w:r>
      <w:proofErr w:type="gramEnd"/>
      <w:r>
        <w:rPr>
          <w:rFonts w:ascii="Arial" w:eastAsia="Arial" w:hAnsi="Arial" w:cs="Arial"/>
          <w:color w:val="444444"/>
          <w:spacing w:val="14"/>
        </w:rPr>
        <w:t xml:space="preserve"> </w:t>
      </w:r>
      <w:r>
        <w:rPr>
          <w:rFonts w:ascii="Arial" w:eastAsia="Arial" w:hAnsi="Arial" w:cs="Arial"/>
          <w:color w:val="444444"/>
          <w:spacing w:val="-3"/>
          <w:w w:val="72"/>
        </w:rPr>
        <w:t>R</w:t>
      </w:r>
      <w:r>
        <w:rPr>
          <w:rFonts w:ascii="Arial" w:eastAsia="Arial" w:hAnsi="Arial" w:cs="Arial"/>
          <w:color w:val="444444"/>
          <w:spacing w:val="-3"/>
          <w:w w:val="98"/>
        </w:rPr>
        <w:t>e</w:t>
      </w:r>
      <w:r>
        <w:rPr>
          <w:rFonts w:ascii="Arial" w:eastAsia="Arial" w:hAnsi="Arial" w:cs="Arial"/>
          <w:color w:val="444444"/>
          <w:spacing w:val="-4"/>
          <w:w w:val="105"/>
        </w:rPr>
        <w:t>v</w:t>
      </w:r>
      <w:r>
        <w:rPr>
          <w:rFonts w:ascii="Arial" w:eastAsia="Arial" w:hAnsi="Arial" w:cs="Arial"/>
          <w:color w:val="444444"/>
          <w:spacing w:val="-2"/>
          <w:w w:val="112"/>
        </w:rPr>
        <w:t>i</w:t>
      </w:r>
      <w:r>
        <w:rPr>
          <w:rFonts w:ascii="Arial" w:eastAsia="Arial" w:hAnsi="Arial" w:cs="Arial"/>
          <w:color w:val="444444"/>
          <w:spacing w:val="-4"/>
          <w:w w:val="95"/>
        </w:rPr>
        <w:t>s</w:t>
      </w:r>
      <w:r>
        <w:rPr>
          <w:rFonts w:ascii="Arial" w:eastAsia="Arial" w:hAnsi="Arial" w:cs="Arial"/>
          <w:color w:val="444444"/>
          <w:spacing w:val="-2"/>
          <w:w w:val="101"/>
        </w:rPr>
        <w:t>i</w:t>
      </w:r>
      <w:r>
        <w:rPr>
          <w:rFonts w:ascii="Arial" w:eastAsia="Arial" w:hAnsi="Arial" w:cs="Arial"/>
          <w:color w:val="444444"/>
          <w:spacing w:val="-5"/>
          <w:w w:val="112"/>
        </w:rPr>
        <w:t>o</w:t>
      </w:r>
      <w:r>
        <w:rPr>
          <w:rFonts w:ascii="Arial" w:eastAsia="Arial" w:hAnsi="Arial" w:cs="Arial"/>
          <w:color w:val="444444"/>
          <w:w w:val="98"/>
        </w:rPr>
        <w:t>n</w:t>
      </w:r>
    </w:p>
    <w:sectPr w:rsidR="003E1CB6">
      <w:type w:val="continuous"/>
      <w:pgSz w:w="12240" w:h="15840"/>
      <w:pgMar w:top="480" w:right="1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04C1"/>
    <w:multiLevelType w:val="multilevel"/>
    <w:tmpl w:val="F9F614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080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B6"/>
    <w:rsid w:val="003E1CB6"/>
    <w:rsid w:val="00622C80"/>
    <w:rsid w:val="00632503"/>
    <w:rsid w:val="00776C92"/>
    <w:rsid w:val="0094651C"/>
    <w:rsid w:val="00A36856"/>
    <w:rsid w:val="00A54B64"/>
    <w:rsid w:val="00A76936"/>
    <w:rsid w:val="00B4309F"/>
    <w:rsid w:val="00B96041"/>
    <w:rsid w:val="00E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343B27"/>
  <w15:docId w15:val="{4804E45D-68AB-4B14-8C6A-667F590A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2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oothillslionsclu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whaling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Schielke</dc:creator>
  <cp:lastModifiedBy>Secretary</cp:lastModifiedBy>
  <cp:revision>2</cp:revision>
  <cp:lastPrinted>2024-06-13T14:32:00Z</cp:lastPrinted>
  <dcterms:created xsi:type="dcterms:W3CDTF">2024-10-23T18:14:00Z</dcterms:created>
  <dcterms:modified xsi:type="dcterms:W3CDTF">2024-10-23T18:14:00Z</dcterms:modified>
</cp:coreProperties>
</file>